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10D238" w14:textId="77777777" w:rsidR="00A65351" w:rsidRDefault="00A65351">
      <w:pPr>
        <w:jc w:val="right"/>
        <w:rPr>
          <w:szCs w:val="24"/>
        </w:rPr>
      </w:pPr>
      <w:r>
        <w:rPr>
          <w:szCs w:val="24"/>
        </w:rPr>
        <w:t>…………………, dnia …………… roku</w:t>
      </w:r>
    </w:p>
    <w:p w14:paraId="125D7F32" w14:textId="77777777" w:rsidR="00A65351" w:rsidRDefault="00A65351">
      <w:pPr>
        <w:rPr>
          <w:szCs w:val="24"/>
        </w:rPr>
      </w:pPr>
    </w:p>
    <w:p w14:paraId="27E55444" w14:textId="77777777" w:rsidR="00A65351" w:rsidRDefault="00A65351">
      <w:pPr>
        <w:rPr>
          <w:szCs w:val="24"/>
        </w:rPr>
      </w:pPr>
    </w:p>
    <w:p w14:paraId="23DE89E6" w14:textId="77777777" w:rsidR="00A65351" w:rsidRDefault="00A65351">
      <w:pPr>
        <w:jc w:val="center"/>
        <w:rPr>
          <w:b/>
          <w:szCs w:val="24"/>
        </w:rPr>
      </w:pPr>
    </w:p>
    <w:p w14:paraId="2B5D0430" w14:textId="77777777" w:rsidR="00A65351" w:rsidRDefault="00A65351">
      <w:pPr>
        <w:jc w:val="center"/>
        <w:rPr>
          <w:b/>
          <w:szCs w:val="24"/>
        </w:rPr>
      </w:pPr>
    </w:p>
    <w:p w14:paraId="2A7671CB" w14:textId="77777777" w:rsidR="00A65351" w:rsidRDefault="00A65351">
      <w:pPr>
        <w:jc w:val="center"/>
        <w:rPr>
          <w:b/>
          <w:szCs w:val="24"/>
        </w:rPr>
      </w:pPr>
    </w:p>
    <w:p w14:paraId="1CF82FBF" w14:textId="77777777" w:rsidR="00A65351" w:rsidRDefault="00A65351">
      <w:r>
        <w:t>………………………………………………………………</w:t>
      </w:r>
    </w:p>
    <w:p w14:paraId="784C724C" w14:textId="77777777" w:rsidR="00A65351" w:rsidRDefault="00A65351">
      <w:pPr>
        <w:rPr>
          <w:b/>
          <w:szCs w:val="24"/>
        </w:rPr>
      </w:pPr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27C9CB7E" w14:textId="77777777" w:rsidR="00A65351" w:rsidRDefault="00A65351">
      <w:pPr>
        <w:jc w:val="center"/>
        <w:rPr>
          <w:b/>
          <w:szCs w:val="24"/>
        </w:rPr>
      </w:pPr>
    </w:p>
    <w:p w14:paraId="03905A3F" w14:textId="77777777" w:rsidR="00A65351" w:rsidRDefault="00A65351">
      <w:pPr>
        <w:jc w:val="center"/>
        <w:rPr>
          <w:b/>
          <w:szCs w:val="24"/>
        </w:rPr>
      </w:pPr>
    </w:p>
    <w:p w14:paraId="53E2E293" w14:textId="77777777" w:rsidR="00A65351" w:rsidRDefault="00A65351">
      <w:pPr>
        <w:jc w:val="center"/>
        <w:rPr>
          <w:b/>
          <w:szCs w:val="24"/>
        </w:rPr>
      </w:pPr>
    </w:p>
    <w:p w14:paraId="421B0A61" w14:textId="77777777" w:rsidR="00A65351" w:rsidRPr="00F54F89" w:rsidRDefault="00A65351">
      <w:pPr>
        <w:spacing w:before="240"/>
        <w:ind w:firstLine="5528"/>
        <w:rPr>
          <w:b/>
          <w:bCs/>
          <w:sz w:val="22"/>
        </w:rPr>
      </w:pPr>
      <w:r w:rsidRPr="00F54F89">
        <w:rPr>
          <w:b/>
          <w:bCs/>
          <w:sz w:val="22"/>
        </w:rPr>
        <w:t xml:space="preserve">……………………… </w:t>
      </w:r>
      <w:r w:rsidR="00B00188">
        <w:rPr>
          <w:b/>
          <w:bCs/>
          <w:sz w:val="22"/>
        </w:rPr>
        <w:t>[OSP]</w:t>
      </w:r>
    </w:p>
    <w:p w14:paraId="2269F113" w14:textId="77777777" w:rsidR="00A65351" w:rsidRPr="00F54F89" w:rsidRDefault="00A65351">
      <w:pPr>
        <w:ind w:firstLine="5529"/>
        <w:rPr>
          <w:b/>
          <w:bCs/>
          <w:sz w:val="22"/>
        </w:rPr>
      </w:pPr>
      <w:r w:rsidRPr="00F54F89">
        <w:rPr>
          <w:b/>
          <w:bCs/>
          <w:sz w:val="22"/>
        </w:rPr>
        <w:t>ul. ………………</w:t>
      </w:r>
    </w:p>
    <w:p w14:paraId="55522477" w14:textId="77777777" w:rsidR="00A65351" w:rsidRDefault="00A65351">
      <w:pPr>
        <w:ind w:firstLine="5529"/>
        <w:rPr>
          <w:b/>
          <w:szCs w:val="24"/>
        </w:rPr>
      </w:pPr>
      <w:r w:rsidRPr="00F54F89">
        <w:rPr>
          <w:b/>
          <w:bCs/>
          <w:sz w:val="22"/>
        </w:rPr>
        <w:t>..-… ………</w:t>
      </w:r>
    </w:p>
    <w:p w14:paraId="4B4DDCC5" w14:textId="77777777" w:rsidR="00A65351" w:rsidRDefault="00A65351">
      <w:pPr>
        <w:jc w:val="center"/>
        <w:rPr>
          <w:b/>
          <w:szCs w:val="24"/>
        </w:rPr>
      </w:pPr>
    </w:p>
    <w:p w14:paraId="051B4EDB" w14:textId="77777777" w:rsidR="00A65351" w:rsidRDefault="00A65351">
      <w:pPr>
        <w:rPr>
          <w:b/>
          <w:szCs w:val="24"/>
        </w:rPr>
      </w:pPr>
    </w:p>
    <w:p w14:paraId="03ACE082" w14:textId="77777777" w:rsidR="00A65351" w:rsidRDefault="00A65351">
      <w:pPr>
        <w:jc w:val="center"/>
        <w:rPr>
          <w:b/>
          <w:sz w:val="36"/>
          <w:szCs w:val="24"/>
        </w:rPr>
      </w:pPr>
    </w:p>
    <w:p w14:paraId="1A2D9081" w14:textId="5E3D23C5" w:rsidR="00A65351" w:rsidRDefault="00A65351">
      <w:pPr>
        <w:jc w:val="center"/>
        <w:rPr>
          <w:b/>
          <w:sz w:val="96"/>
          <w:szCs w:val="28"/>
        </w:rPr>
      </w:pPr>
      <w:r>
        <w:rPr>
          <w:b/>
          <w:sz w:val="44"/>
          <w:szCs w:val="28"/>
        </w:rPr>
        <w:t xml:space="preserve">WNIOSEK O WYDANIE OSTATECZNEGO POZWOLENIA NA UŻYTKOWANIE </w:t>
      </w:r>
    </w:p>
    <w:p w14:paraId="610D5DF5" w14:textId="77777777" w:rsidR="00A65351" w:rsidRDefault="00A65351">
      <w:pPr>
        <w:jc w:val="center"/>
        <w:rPr>
          <w:b/>
          <w:sz w:val="32"/>
          <w:szCs w:val="28"/>
        </w:rPr>
      </w:pPr>
      <w:r>
        <w:rPr>
          <w:b/>
          <w:sz w:val="96"/>
          <w:szCs w:val="28"/>
        </w:rPr>
        <w:t>FON</w:t>
      </w:r>
    </w:p>
    <w:p w14:paraId="58DA6994" w14:textId="77777777" w:rsidR="00A65351" w:rsidRPr="00A52BD8" w:rsidRDefault="00F52D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dotyczący </w:t>
      </w:r>
      <w:r w:rsidR="00A52BD8" w:rsidRPr="00A52BD8">
        <w:rPr>
          <w:b/>
          <w:sz w:val="32"/>
          <w:szCs w:val="28"/>
        </w:rPr>
        <w:t>instalacji odbiorczych, nowych instalacji dystrybucyjnych oraz nowych systemów dystrybucyjnych przyłączonych do systemu przesyłowego</w:t>
      </w:r>
      <w:r w:rsidR="00A65351">
        <w:rPr>
          <w:b/>
          <w:sz w:val="32"/>
          <w:szCs w:val="28"/>
        </w:rPr>
        <w:t xml:space="preserve"> </w:t>
      </w:r>
    </w:p>
    <w:p w14:paraId="4E1129FB" w14:textId="77777777" w:rsidR="00A65351" w:rsidRDefault="00A65351">
      <w:pPr>
        <w:pageBreakBefore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 w:val="28"/>
          <w:szCs w:val="24"/>
        </w:rPr>
        <w:lastRenderedPageBreak/>
        <w:t>Informacje dotyczące WNIOSKU</w:t>
      </w:r>
    </w:p>
    <w:p w14:paraId="03846C83" w14:textId="77777777" w:rsidR="00A65351" w:rsidRDefault="00A65351">
      <w:pPr>
        <w:jc w:val="both"/>
        <w:rPr>
          <w:b/>
          <w:szCs w:val="24"/>
        </w:rPr>
      </w:pPr>
    </w:p>
    <w:p w14:paraId="0A438767" w14:textId="77777777" w:rsidR="00A65351" w:rsidRDefault="00A65351">
      <w:pPr>
        <w:numPr>
          <w:ilvl w:val="1"/>
          <w:numId w:val="5"/>
        </w:numPr>
        <w:spacing w:after="240"/>
        <w:jc w:val="both"/>
        <w:rPr>
          <w:szCs w:val="24"/>
        </w:rPr>
      </w:pPr>
      <w:r>
        <w:rPr>
          <w:szCs w:val="24"/>
        </w:rPr>
        <w:t>Zgodnie z postanowieniami Rozporządzenia Komisji (UE) 2016/1388 z dnia 17 sierpnia 2016 roku, ustanawiającego kodeks sieci określający wymogi dotyczące przyłączenia odbioru (dalej: NC DC), procedura pozwolenia na użytkowanie na potrzeby przyłączenia instalacji odbiorczej przyłączanej do systemu przesyłowego lub operatora systemu dystrybucyjnego przyłączonego do systemu przesyłowego obejmuje:</w:t>
      </w:r>
    </w:p>
    <w:p w14:paraId="5BAE3B87" w14:textId="77777777"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pozwolenie na podanie napięcia EON,</w:t>
      </w:r>
    </w:p>
    <w:p w14:paraId="462EA453" w14:textId="77777777" w:rsidR="00A65351" w:rsidRDefault="00A65351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tymczasowe pozwolenie na użytkowanie ION,</w:t>
      </w:r>
    </w:p>
    <w:p w14:paraId="0662EEC7" w14:textId="77777777"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  <w:u w:val="single"/>
        </w:rPr>
        <w:t>ostateczne pozwolenie na użytkowanie FON,</w:t>
      </w:r>
    </w:p>
    <w:p w14:paraId="1C6F0DFB" w14:textId="77777777"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ograniczone pozwolenie na użytkowanie LON.</w:t>
      </w:r>
    </w:p>
    <w:p w14:paraId="6B7806CF" w14:textId="77777777" w:rsidR="00A65351" w:rsidRDefault="00A65351">
      <w:pPr>
        <w:ind w:left="709"/>
        <w:jc w:val="both"/>
        <w:rPr>
          <w:szCs w:val="24"/>
        </w:rPr>
      </w:pPr>
    </w:p>
    <w:p w14:paraId="76AA2EFA" w14:textId="77777777" w:rsidR="00A65351" w:rsidRPr="00F54F89" w:rsidRDefault="00A65351">
      <w:pPr>
        <w:numPr>
          <w:ilvl w:val="1"/>
          <w:numId w:val="5"/>
        </w:numPr>
        <w:jc w:val="both"/>
        <w:rPr>
          <w:szCs w:val="24"/>
        </w:rPr>
      </w:pPr>
      <w:r w:rsidRPr="00F54F89">
        <w:rPr>
          <w:szCs w:val="24"/>
        </w:rPr>
        <w:t xml:space="preserve">Informacje zawarte we WNIOSKU o wydanie ostatecznego pozwolenia na użytkowanie FON będą podstawą do podjęcia decyzji o możliwości wydania przez </w:t>
      </w:r>
      <w:r w:rsidR="00B00188">
        <w:rPr>
          <w:szCs w:val="24"/>
        </w:rPr>
        <w:t>OSP</w:t>
      </w:r>
      <w:r w:rsidRPr="00F54F89">
        <w:rPr>
          <w:szCs w:val="24"/>
        </w:rPr>
        <w:t xml:space="preserve"> ostatecznego pozwolenia na podanie użytkowanie FON. </w:t>
      </w:r>
    </w:p>
    <w:p w14:paraId="79D92FB8" w14:textId="77777777" w:rsidR="00A65351" w:rsidRDefault="00A65351">
      <w:pPr>
        <w:ind w:left="709"/>
        <w:jc w:val="both"/>
        <w:rPr>
          <w:szCs w:val="24"/>
        </w:rPr>
      </w:pPr>
    </w:p>
    <w:p w14:paraId="1C088C46" w14:textId="77777777"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t xml:space="preserve">W przypadku, gdy WNIOSEK jest niekompletny, to jest w szczególności informacje podane przez WNIOSKODAWCĘ, w tym dokumenty dołączone do WNIOSKU, są niepoprawnie wypełnione, zawierają niepełne informacje, są nieczytelne, niejasne, WNIOSKODAWCA będzie zobowiązany uzupełnić WNIOSEK w terminie 14 dni licząc od dnia otrzymania wezwania, w sposób pozwalający uznać go za kompletny. </w:t>
      </w:r>
    </w:p>
    <w:p w14:paraId="0EFA1899" w14:textId="77777777" w:rsidR="00A65351" w:rsidRDefault="00A65351">
      <w:pPr>
        <w:ind w:left="709"/>
        <w:jc w:val="both"/>
        <w:rPr>
          <w:szCs w:val="24"/>
        </w:rPr>
      </w:pPr>
    </w:p>
    <w:p w14:paraId="2B8E5DC8" w14:textId="77777777"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t>Dostarczony przez WNIOSKODAWCĘ i nieuzupełniony przez niego w wyznaczonym terminie WNIOSEK uznaje się za niekompletny. WNIOSEK niekompletny pozostawia się bez rozpatrzenia.</w:t>
      </w:r>
    </w:p>
    <w:p w14:paraId="0FB07DFA" w14:textId="77777777" w:rsidR="00A65351" w:rsidRDefault="00A65351">
      <w:pPr>
        <w:ind w:left="709"/>
        <w:jc w:val="both"/>
        <w:rPr>
          <w:szCs w:val="24"/>
        </w:rPr>
      </w:pPr>
    </w:p>
    <w:p w14:paraId="00DD9BC4" w14:textId="77777777"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>WNIOSKODAWCA zamieszcza na kopercie lub przesyłce wyraźny dopisek „</w:t>
      </w:r>
      <w:r>
        <w:rPr>
          <w:i/>
          <w:szCs w:val="24"/>
        </w:rPr>
        <w:t>Wniosek</w:t>
      </w:r>
      <w:r>
        <w:rPr>
          <w:i/>
          <w:szCs w:val="24"/>
        </w:rPr>
        <w:br/>
        <w:t>o wydanie ostatecznego pozwolenia na użytkowanie FON</w:t>
      </w:r>
      <w:r>
        <w:rPr>
          <w:szCs w:val="24"/>
        </w:rPr>
        <w:t xml:space="preserve"> </w:t>
      </w:r>
      <w:r w:rsidR="00697312">
        <w:rPr>
          <w:szCs w:val="24"/>
        </w:rPr>
        <w:t>dla instalacji odbiorczej</w:t>
      </w:r>
      <w:r w:rsidR="00254CEA">
        <w:rPr>
          <w:szCs w:val="24"/>
        </w:rPr>
        <w:t xml:space="preserve"> </w:t>
      </w:r>
      <w:r w:rsidR="00697312">
        <w:rPr>
          <w:szCs w:val="24"/>
        </w:rPr>
        <w:t>/</w:t>
      </w:r>
      <w:r w:rsidR="00254CEA">
        <w:rPr>
          <w:szCs w:val="24"/>
        </w:rPr>
        <w:t xml:space="preserve"> </w:t>
      </w:r>
      <w:r w:rsidR="00697312">
        <w:rPr>
          <w:szCs w:val="24"/>
        </w:rPr>
        <w:t>instalacji dystrybucyjnej</w:t>
      </w:r>
      <w:r w:rsidR="00254CEA">
        <w:rPr>
          <w:szCs w:val="24"/>
        </w:rPr>
        <w:t xml:space="preserve"> </w:t>
      </w:r>
      <w:r w:rsidR="00697312">
        <w:rPr>
          <w:szCs w:val="24"/>
        </w:rPr>
        <w:t xml:space="preserve">/ systemu dystrybucyjnego przyłączonego do systemu przesyłowego o nazwie </w:t>
      </w:r>
      <w:r>
        <w:rPr>
          <w:szCs w:val="24"/>
        </w:rPr>
        <w:t>(</w:t>
      </w:r>
      <w:r>
        <w:rPr>
          <w:i/>
          <w:szCs w:val="24"/>
        </w:rPr>
        <w:t>nazwa instalacji</w:t>
      </w:r>
      <w:r w:rsidR="00254CEA">
        <w:rPr>
          <w:i/>
          <w:szCs w:val="24"/>
        </w:rPr>
        <w:t xml:space="preserve"> </w:t>
      </w:r>
      <w:r>
        <w:rPr>
          <w:i/>
          <w:szCs w:val="24"/>
        </w:rPr>
        <w:t>/</w:t>
      </w:r>
      <w:r w:rsidR="00254CEA">
        <w:rPr>
          <w:i/>
          <w:szCs w:val="24"/>
        </w:rPr>
        <w:t xml:space="preserve"> </w:t>
      </w:r>
      <w:proofErr w:type="gramStart"/>
      <w:r>
        <w:rPr>
          <w:i/>
          <w:szCs w:val="24"/>
        </w:rPr>
        <w:t xml:space="preserve">systemu </w:t>
      </w:r>
      <w:r>
        <w:rPr>
          <w:szCs w:val="24"/>
        </w:rPr>
        <w:t>)</w:t>
      </w:r>
      <w:proofErr w:type="gramEnd"/>
      <w:r>
        <w:rPr>
          <w:szCs w:val="24"/>
        </w:rPr>
        <w:t xml:space="preserve"> ”.</w:t>
      </w:r>
    </w:p>
    <w:p w14:paraId="50AD6DAB" w14:textId="77777777" w:rsidR="00A65351" w:rsidRDefault="00A65351">
      <w:pPr>
        <w:ind w:left="1080"/>
        <w:jc w:val="both"/>
        <w:rPr>
          <w:szCs w:val="24"/>
        </w:rPr>
      </w:pPr>
    </w:p>
    <w:p w14:paraId="28550D32" w14:textId="77777777"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 xml:space="preserve">Jeśli informacje dostarczone przez WNIOSKODAWCĘ ulegną zmianie w trakcie procedowania niniejszego WNIOSKU, jest on zobowiązany do niezwłocznego poinformowania </w:t>
      </w:r>
      <w:r w:rsidR="00B00188">
        <w:rPr>
          <w:szCs w:val="24"/>
        </w:rPr>
        <w:t>OSP</w:t>
      </w:r>
      <w:r>
        <w:rPr>
          <w:szCs w:val="24"/>
        </w:rPr>
        <w:t xml:space="preserve"> o tych zmianach dostarczając aktualne dokumenty.</w:t>
      </w:r>
    </w:p>
    <w:p w14:paraId="61E7EE76" w14:textId="77777777" w:rsidR="00A65351" w:rsidRDefault="00A65351">
      <w:pPr>
        <w:ind w:left="708"/>
        <w:rPr>
          <w:szCs w:val="24"/>
        </w:rPr>
      </w:pPr>
    </w:p>
    <w:p w14:paraId="19B400A8" w14:textId="77777777" w:rsidR="00A65351" w:rsidRDefault="00A65351">
      <w:pPr>
        <w:numPr>
          <w:ilvl w:val="1"/>
          <w:numId w:val="5"/>
        </w:numPr>
        <w:jc w:val="both"/>
      </w:pPr>
      <w:r>
        <w:rPr>
          <w:szCs w:val="24"/>
        </w:rPr>
        <w:t>Wypełniony WNIOSEK wraz z załączonymi dokumentami należy przesłać lub dostarczyć na adres:</w:t>
      </w:r>
    </w:p>
    <w:p w14:paraId="2989F411" w14:textId="77777777" w:rsidR="00A65351" w:rsidRDefault="00A65351">
      <w:pPr>
        <w:ind w:right="1417"/>
      </w:pPr>
    </w:p>
    <w:p w14:paraId="2C64EB25" w14:textId="77777777"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</w:p>
    <w:p w14:paraId="369DC268" w14:textId="77777777"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  <w:r>
        <w:rPr>
          <w:szCs w:val="24"/>
        </w:rPr>
        <w:t>…………………………………….</w:t>
      </w:r>
    </w:p>
    <w:p w14:paraId="5D37F30F" w14:textId="77777777"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  <w:r>
        <w:rPr>
          <w:szCs w:val="24"/>
        </w:rPr>
        <w:t>ul. …………………</w:t>
      </w:r>
    </w:p>
    <w:p w14:paraId="46747A23" w14:textId="77777777"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rPr>
          <w:szCs w:val="24"/>
        </w:rPr>
        <w:t>..– … ……………….</w:t>
      </w:r>
    </w:p>
    <w:p w14:paraId="7D7E7BEF" w14:textId="77777777"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14:paraId="78657D40" w14:textId="77777777" w:rsidR="00A65351" w:rsidRDefault="00A65351">
      <w:pPr>
        <w:ind w:left="1080"/>
        <w:jc w:val="both"/>
        <w:rPr>
          <w:szCs w:val="24"/>
        </w:rPr>
      </w:pPr>
    </w:p>
    <w:p w14:paraId="68830326" w14:textId="77777777" w:rsidR="00254CEA" w:rsidRDefault="00A65351" w:rsidP="00254CEA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>Elementem niezbędnym do wydania pozwolenia FON jest wejście w życie umowy/aneksu do umowy o świadczenie usług</w:t>
      </w:r>
      <w:r w:rsidR="004322B6">
        <w:rPr>
          <w:szCs w:val="24"/>
        </w:rPr>
        <w:t xml:space="preserve"> przesyłania</w:t>
      </w:r>
      <w:r>
        <w:rPr>
          <w:szCs w:val="24"/>
        </w:rPr>
        <w:t xml:space="preserve"> energii elektrycznej w zakresie generacji lub odbioru energii z sieci.</w:t>
      </w:r>
    </w:p>
    <w:p w14:paraId="051CAF3C" w14:textId="77777777" w:rsidR="00A65351" w:rsidRPr="00254CEA" w:rsidRDefault="00A65351" w:rsidP="00254CEA">
      <w:pPr>
        <w:numPr>
          <w:ilvl w:val="1"/>
          <w:numId w:val="5"/>
        </w:numPr>
        <w:jc w:val="both"/>
        <w:rPr>
          <w:szCs w:val="24"/>
        </w:rPr>
      </w:pPr>
      <w:r w:rsidRPr="00254CEA">
        <w:rPr>
          <w:szCs w:val="24"/>
        </w:rPr>
        <w:t>Wniosek o wydanie pozwolenia FON powinien być podpisany zgodnie z zasadami reprezentacji spółki.</w:t>
      </w:r>
    </w:p>
    <w:p w14:paraId="387B4FE3" w14:textId="77777777" w:rsidR="00A65351" w:rsidRDefault="00A65351">
      <w:pPr>
        <w:ind w:left="284"/>
        <w:jc w:val="both"/>
        <w:rPr>
          <w:rFonts w:ascii="Times New Roman" w:hAnsi="Times New Roman" w:cs="Times New Roman"/>
        </w:rPr>
      </w:pPr>
    </w:p>
    <w:p w14:paraId="6DB48F0E" w14:textId="77777777" w:rsidR="00A65351" w:rsidRDefault="00A65351">
      <w:pPr>
        <w:rPr>
          <w:rFonts w:ascii="Times New Roman" w:hAnsi="Times New Roman" w:cs="Times New Roman"/>
        </w:rPr>
      </w:pPr>
    </w:p>
    <w:p w14:paraId="42E0F2E3" w14:textId="77777777" w:rsidR="00A65351" w:rsidRDefault="00A65351">
      <w:pPr>
        <w:pageBreakBefore/>
        <w:numPr>
          <w:ilvl w:val="0"/>
          <w:numId w:val="5"/>
        </w:numPr>
        <w:ind w:right="1418"/>
        <w:rPr>
          <w:szCs w:val="24"/>
        </w:rPr>
      </w:pPr>
      <w:r>
        <w:rPr>
          <w:b/>
          <w:sz w:val="28"/>
        </w:rPr>
        <w:lastRenderedPageBreak/>
        <w:t>Dane dotyczące WNIOSKODAWCY</w:t>
      </w:r>
    </w:p>
    <w:p w14:paraId="4AD2D065" w14:textId="77777777" w:rsidR="00A65351" w:rsidRDefault="00A65351">
      <w:pPr>
        <w:spacing w:before="120"/>
        <w:jc w:val="both"/>
        <w:rPr>
          <w:szCs w:val="24"/>
        </w:rPr>
      </w:pPr>
      <w:r>
        <w:rPr>
          <w:szCs w:val="24"/>
        </w:rPr>
        <w:t>Wypełnienie niniejszego kwestionariusza ma na celu ułatwienia kontaktów pomiędzy</w:t>
      </w:r>
      <w:r w:rsidR="00B00188">
        <w:rPr>
          <w:szCs w:val="24"/>
        </w:rPr>
        <w:t xml:space="preserve"> OSP</w:t>
      </w:r>
      <w:r>
        <w:rPr>
          <w:szCs w:val="24"/>
        </w:rPr>
        <w:t xml:space="preserve"> oraz WNIOSKODAWCĄ.</w:t>
      </w:r>
    </w:p>
    <w:p w14:paraId="14919C0B" w14:textId="77777777" w:rsidR="00A65351" w:rsidRDefault="00A65351">
      <w:pPr>
        <w:spacing w:before="12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>Dane należy wpisywać drukowanymi literami (dla każdej litery i cyfry została przypisana jedna kratka). Znaki interpunkcyjne należy wpisywać w oddzielnych kratkach, np.:</w:t>
      </w:r>
    </w:p>
    <w:p w14:paraId="311C144F" w14:textId="77777777" w:rsidR="00A65351" w:rsidRPr="00A608CE" w:rsidRDefault="00A65351">
      <w:pPr>
        <w:tabs>
          <w:tab w:val="center" w:pos="4536"/>
          <w:tab w:val="right" w:pos="9072"/>
        </w:tabs>
        <w:spacing w:before="120"/>
        <w:jc w:val="both"/>
        <w:rPr>
          <w:color w:val="000000"/>
        </w:rPr>
      </w:pPr>
      <w:r>
        <w:rPr>
          <w:rFonts w:eastAsia="Times New Roman"/>
          <w:color w:val="000000"/>
          <w:szCs w:val="24"/>
        </w:rPr>
        <w:t>S.A.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94"/>
      </w:tblGrid>
      <w:tr w:rsidR="00A65351" w14:paraId="58A7A193" w14:textId="77777777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43EB06" w14:textId="77777777"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9C143A" w14:textId="77777777"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C0E71C" w14:textId="77777777"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6F088B" w14:textId="77777777" w:rsidR="00A65351" w:rsidRDefault="00A65351">
            <w:pPr>
              <w:tabs>
                <w:tab w:val="center" w:pos="4536"/>
                <w:tab w:val="right" w:pos="9072"/>
              </w:tabs>
              <w:jc w:val="both"/>
            </w:pP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</w:tr>
    </w:tbl>
    <w:p w14:paraId="31EE5F84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20D32000" w14:textId="77777777"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t>Informacje ogólne</w:t>
      </w:r>
    </w:p>
    <w:p w14:paraId="5E7F59B1" w14:textId="77777777" w:rsidR="00A65351" w:rsidRDefault="00A65351">
      <w:pPr>
        <w:numPr>
          <w:ilvl w:val="2"/>
          <w:numId w:val="5"/>
        </w:numPr>
        <w:tabs>
          <w:tab w:val="left" w:pos="851"/>
        </w:tabs>
      </w:pPr>
      <w:r>
        <w:rPr>
          <w:szCs w:val="24"/>
        </w:rPr>
        <w:t>Pełna nazwa podmiotu składającego WNIOSEK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4437F94E" w14:textId="77777777">
        <w:trPr>
          <w:trHeight w:val="340"/>
        </w:trPr>
        <w:tc>
          <w:tcPr>
            <w:tcW w:w="794" w:type="dxa"/>
            <w:shd w:val="clear" w:color="auto" w:fill="auto"/>
          </w:tcPr>
          <w:p w14:paraId="56A0D64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487E9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2D2D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435F0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A0660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805D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60D3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B68C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42159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43F18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6333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8B1F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0FD51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6E284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BCE4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F4A91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7E5D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A61E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5B60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8BDFF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1CEC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B5C3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227A1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B2445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F530E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61B94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0E9F5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0349F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3A14AC" w14:textId="77777777" w:rsidR="00A65351" w:rsidRDefault="00A65351">
            <w:pPr>
              <w:snapToGrid w:val="0"/>
              <w:jc w:val="center"/>
            </w:pPr>
          </w:p>
        </w:tc>
      </w:tr>
      <w:tr w:rsidR="00A65351" w14:paraId="2BBE0690" w14:textId="77777777">
        <w:trPr>
          <w:gridAfter w:val="1"/>
          <w:wAfter w:w="10" w:type="dxa"/>
          <w:trHeight w:hRule="exact" w:val="113"/>
        </w:trPr>
        <w:tc>
          <w:tcPr>
            <w:tcW w:w="794" w:type="dxa"/>
            <w:shd w:val="clear" w:color="auto" w:fill="auto"/>
          </w:tcPr>
          <w:p w14:paraId="3263F1B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3BCA4C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3CCABE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EAFAF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AB4F0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03328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B567D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5D68F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8FA41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97E01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7C16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6C0EC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7E910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8E72A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D0C0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80DC9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BC3E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B76B7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A2289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FD095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5B530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8DDF6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C086C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F4CA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2C336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BBD71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3893A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85745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C0A90" w14:textId="77777777" w:rsidR="00A65351" w:rsidRDefault="00A65351">
            <w:pPr>
              <w:snapToGrid w:val="0"/>
              <w:jc w:val="center"/>
            </w:pPr>
          </w:p>
        </w:tc>
      </w:tr>
      <w:tr w:rsidR="00A65351" w14:paraId="22B9776E" w14:textId="77777777">
        <w:trPr>
          <w:trHeight w:val="340"/>
        </w:trPr>
        <w:tc>
          <w:tcPr>
            <w:tcW w:w="794" w:type="dxa"/>
            <w:shd w:val="clear" w:color="auto" w:fill="auto"/>
          </w:tcPr>
          <w:p w14:paraId="340E8A6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E0147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7EEA6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F3804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8E19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538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2D137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4FEED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8A22D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86F3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7EB5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FA057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FCE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9CF6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9DBBB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368C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B0804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36AA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42F6A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D347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D2A43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F32D9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2908F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49E96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8B45E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052E3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CBE87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A15B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354C36" w14:textId="77777777" w:rsidR="00A65351" w:rsidRDefault="00A65351">
            <w:pPr>
              <w:snapToGrid w:val="0"/>
              <w:jc w:val="center"/>
            </w:pPr>
          </w:p>
        </w:tc>
      </w:tr>
      <w:tr w:rsidR="00A65351" w14:paraId="13C52B13" w14:textId="77777777">
        <w:trPr>
          <w:gridAfter w:val="1"/>
          <w:wAfter w:w="10" w:type="dxa"/>
          <w:trHeight w:hRule="exact" w:val="113"/>
        </w:trPr>
        <w:tc>
          <w:tcPr>
            <w:tcW w:w="794" w:type="dxa"/>
            <w:shd w:val="clear" w:color="auto" w:fill="auto"/>
          </w:tcPr>
          <w:p w14:paraId="4027793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162E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41B4B4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2387B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AFFD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D53B4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4F4BB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76A5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5674E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0773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7A985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339BF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F2784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FDA5D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D1209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B799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D4C66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B9BB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213D2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2F4A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E17AF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36778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95036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B0ACF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9113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66AB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797C8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AAF7F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F66672" w14:textId="77777777" w:rsidR="00A65351" w:rsidRDefault="00A65351">
            <w:pPr>
              <w:snapToGrid w:val="0"/>
            </w:pPr>
          </w:p>
        </w:tc>
      </w:tr>
      <w:tr w:rsidR="00A65351" w14:paraId="28F8149E" w14:textId="77777777">
        <w:trPr>
          <w:trHeight w:val="340"/>
        </w:trPr>
        <w:tc>
          <w:tcPr>
            <w:tcW w:w="794" w:type="dxa"/>
            <w:shd w:val="clear" w:color="auto" w:fill="auto"/>
          </w:tcPr>
          <w:p w14:paraId="0E12395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DA1D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728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1224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D1A6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8A604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9D0D4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12B26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523AC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A5FB0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9CE6E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5238A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55371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302D8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4F4D5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57C0E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9028C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78F90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5D40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D539D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18A04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C9C65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C9FB7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C0457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34D1A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5B9FC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0E54C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D790A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4B388" w14:textId="77777777" w:rsidR="00A65351" w:rsidRDefault="00A65351">
            <w:pPr>
              <w:snapToGrid w:val="0"/>
              <w:jc w:val="center"/>
            </w:pPr>
          </w:p>
        </w:tc>
      </w:tr>
    </w:tbl>
    <w:p w14:paraId="503BAB51" w14:textId="77777777" w:rsidR="00A65351" w:rsidRDefault="00A65351">
      <w:pPr>
        <w:rPr>
          <w:szCs w:val="24"/>
          <w:shd w:val="clear" w:color="auto" w:fill="00FF00"/>
        </w:rPr>
      </w:pPr>
    </w:p>
    <w:p w14:paraId="1C282BED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rFonts w:eastAsia="Times New Roman"/>
          <w:color w:val="000000"/>
          <w:szCs w:val="24"/>
        </w:rPr>
      </w:pPr>
      <w:r>
        <w:rPr>
          <w:szCs w:val="24"/>
        </w:rPr>
        <w:t>Siedziba i adres podmiotu składającego WNIOSEK</w:t>
      </w:r>
    </w:p>
    <w:p w14:paraId="4C29F358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0069656B" w14:textId="77777777" w:rsidR="00A65351" w:rsidRDefault="00A65351">
      <w:pPr>
        <w:numPr>
          <w:ilvl w:val="3"/>
          <w:numId w:val="5"/>
        </w:numPr>
        <w:tabs>
          <w:tab w:val="left" w:pos="1276"/>
        </w:tabs>
        <w:rPr>
          <w:szCs w:val="24"/>
        </w:rPr>
      </w:pPr>
      <w:r>
        <w:rPr>
          <w:szCs w:val="24"/>
        </w:rPr>
        <w:t>Miejscowość</w:t>
      </w:r>
      <w:r>
        <w:rPr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160C0A7A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6664634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42925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F4BDC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21D25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8F131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DB6D9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08CBD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81E77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9924E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28C07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6CE22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2D10A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E4440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11F82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6A2B4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0A988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8A888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A464E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BFE529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C7174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D5FB2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0FFB2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821E83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D788C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2A66C7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9B0F7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CBE43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66FAA0CB" w14:textId="77777777" w:rsidR="00A65351" w:rsidRDefault="00A65351">
      <w:pPr>
        <w:tabs>
          <w:tab w:val="left" w:pos="7088"/>
        </w:tabs>
        <w:rPr>
          <w:b/>
          <w:szCs w:val="24"/>
        </w:rPr>
      </w:pPr>
    </w:p>
    <w:p w14:paraId="37F7679C" w14:textId="77777777" w:rsidR="00A65351" w:rsidRDefault="00A65351">
      <w:pPr>
        <w:numPr>
          <w:ilvl w:val="3"/>
          <w:numId w:val="5"/>
        </w:numPr>
        <w:tabs>
          <w:tab w:val="left" w:pos="1276"/>
          <w:tab w:val="left" w:pos="7371"/>
        </w:tabs>
        <w:rPr>
          <w:szCs w:val="24"/>
        </w:rPr>
      </w:pPr>
      <w:r>
        <w:rPr>
          <w:szCs w:val="24"/>
        </w:rPr>
        <w:t xml:space="preserve">Ulica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4A3EA3BE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294E99A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6A38B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0DDD0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E44F2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BC375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A4181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3C09A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4A746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5F6FA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4A249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69A78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4D434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1BEFE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D0938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B90EA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74816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95FB2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CFF43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97411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469AF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B32FF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44392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52456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3D09A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A772E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EEF23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EDE9A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601C9C25" w14:textId="77777777" w:rsidR="00A65351" w:rsidRDefault="00A65351">
      <w:pPr>
        <w:tabs>
          <w:tab w:val="left" w:pos="4500"/>
        </w:tabs>
        <w:ind w:left="5220" w:hanging="5220"/>
      </w:pPr>
    </w:p>
    <w:p w14:paraId="449F1567" w14:textId="77777777" w:rsidR="00A65351" w:rsidRDefault="00A65351">
      <w:pPr>
        <w:numPr>
          <w:ilvl w:val="3"/>
          <w:numId w:val="5"/>
        </w:numPr>
        <w:tabs>
          <w:tab w:val="left" w:pos="1276"/>
          <w:tab w:val="left" w:pos="7371"/>
        </w:tabs>
        <w:rPr>
          <w:szCs w:val="24"/>
        </w:rPr>
      </w:pPr>
      <w:r>
        <w:rPr>
          <w:szCs w:val="24"/>
        </w:rPr>
        <w:t>Poczta                                                                            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4"/>
        <w:gridCol w:w="283"/>
        <w:gridCol w:w="340"/>
        <w:gridCol w:w="340"/>
        <w:gridCol w:w="340"/>
        <w:gridCol w:w="340"/>
        <w:gridCol w:w="350"/>
      </w:tblGrid>
      <w:tr w:rsidR="00A65351" w14:paraId="1803B909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2604E1B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54066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860D2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B3A7C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38348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4380C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AFF71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A6C19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5D72F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10D8B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56633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28BEB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298A5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ADCC6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8680B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053117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39312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203B8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987C0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DA745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7CAE84D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3" w:type="dxa"/>
          </w:tcPr>
          <w:p w14:paraId="4E2C599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75FC5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5EE44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679078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61E12E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C8E4F0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61DE4CAF" w14:textId="77777777" w:rsidR="00A65351" w:rsidRDefault="00A65351">
      <w:pPr>
        <w:rPr>
          <w:szCs w:val="24"/>
        </w:rPr>
      </w:pPr>
    </w:p>
    <w:p w14:paraId="2830BB2E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Nr NIP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177C2E51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708992D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D479E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56A8A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90FEE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900E3B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7EC241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EF02C4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49FA2A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0ED288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AF8ADE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6F29DD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A5B423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FC8D0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BB88CE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120986FC" w14:textId="77777777" w:rsidR="00A65351" w:rsidRDefault="00A65351">
      <w:pPr>
        <w:rPr>
          <w:szCs w:val="24"/>
        </w:rPr>
      </w:pPr>
    </w:p>
    <w:p w14:paraId="128C35CF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KRS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5496E503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27F90BE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49B41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8ED22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20654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D92E9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DDA86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935FC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CD0FC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E34CF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0D5DE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73DC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6AE31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97191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A952A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D3BFD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7323F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36E58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10A4D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FBD12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55188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9AEDB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9DD32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B9706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1B04D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94FCD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B4134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C537C5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D67D70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  <w:tr w:rsidR="00A65351" w14:paraId="3234A1A3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3BDC8E3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47A91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2DE50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B79D4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186F1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6A090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E9AD0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9F008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E48DA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1BA34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54941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C13AE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FC700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628F6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24AB7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D241B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306C7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BCE5C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C8862C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D00F4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E66FE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5FE6B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2275E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12426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8A9D0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B6B1B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CC9EB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F16ECD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2829CB19" w14:textId="77777777" w:rsidR="00A65351" w:rsidRDefault="00A65351">
      <w:pPr>
        <w:rPr>
          <w:szCs w:val="24"/>
        </w:rPr>
      </w:pPr>
    </w:p>
    <w:p w14:paraId="66615299" w14:textId="77777777" w:rsidR="00A65351" w:rsidRDefault="00A65351">
      <w:pPr>
        <w:spacing w:after="120"/>
        <w:ind w:left="426"/>
        <w:jc w:val="both"/>
        <w:rPr>
          <w:rFonts w:eastAsia="Times New Roman"/>
          <w:bCs/>
          <w:szCs w:val="24"/>
        </w:rPr>
      </w:pPr>
    </w:p>
    <w:p w14:paraId="3EAAB397" w14:textId="77777777"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t>Kontakt</w:t>
      </w:r>
    </w:p>
    <w:p w14:paraId="35B872EF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Nr telefonu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3DFAC794" w14:textId="77777777">
        <w:trPr>
          <w:trHeight w:hRule="exact" w:val="340"/>
        </w:trPr>
        <w:tc>
          <w:tcPr>
            <w:tcW w:w="737" w:type="dxa"/>
            <w:shd w:val="clear" w:color="auto" w:fill="auto"/>
          </w:tcPr>
          <w:p w14:paraId="001E14D1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114F2C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171C2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9F21B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3CDD296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0B89DF3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44D41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89360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EB2CF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29124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AF85C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AD49C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F594D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5AF14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E68149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58C74E8F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711D9CF6" w14:textId="77777777" w:rsidR="00A65351" w:rsidRDefault="00A65351">
      <w:pPr>
        <w:rPr>
          <w:szCs w:val="24"/>
        </w:rPr>
      </w:pPr>
    </w:p>
    <w:p w14:paraId="181B817B" w14:textId="77777777" w:rsidR="00A65351" w:rsidRDefault="00A65351">
      <w:pPr>
        <w:numPr>
          <w:ilvl w:val="2"/>
          <w:numId w:val="5"/>
        </w:numPr>
        <w:tabs>
          <w:tab w:val="left" w:pos="851"/>
        </w:tabs>
      </w:pPr>
      <w:r>
        <w:rPr>
          <w:szCs w:val="24"/>
        </w:rPr>
        <w:t>Adres e-mail WNIOSKODAWCY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226FF01C" w14:textId="77777777">
        <w:trPr>
          <w:trHeight w:val="340"/>
        </w:trPr>
        <w:tc>
          <w:tcPr>
            <w:tcW w:w="737" w:type="dxa"/>
            <w:shd w:val="clear" w:color="auto" w:fill="auto"/>
          </w:tcPr>
          <w:p w14:paraId="724305C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408E3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9B8F9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090F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26FA6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61EA2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5FFF9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DCB9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D153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5E76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0A41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8ABC2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0C88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F900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9E208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5210D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5DCED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D5F9A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D7882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8F568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F827E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1FAA1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CD71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871A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0FAD4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76AF6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3772F" w14:textId="77777777" w:rsidR="00A65351" w:rsidRDefault="00A65351">
            <w:pPr>
              <w:snapToGrid w:val="0"/>
              <w:jc w:val="center"/>
            </w:pPr>
          </w:p>
        </w:tc>
      </w:tr>
      <w:tr w:rsidR="00A65351" w14:paraId="2CEDEB94" w14:textId="77777777">
        <w:trPr>
          <w:gridAfter w:val="1"/>
          <w:wAfter w:w="10" w:type="dxa"/>
          <w:trHeight w:hRule="exact" w:val="113"/>
        </w:trPr>
        <w:tc>
          <w:tcPr>
            <w:tcW w:w="737" w:type="dxa"/>
            <w:shd w:val="clear" w:color="auto" w:fill="auto"/>
          </w:tcPr>
          <w:p w14:paraId="3B5B383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87775C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8FAC9C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1CC55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A9A5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8F638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EB0CA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193B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9D025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7081A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2BA62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9244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54A87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CF44B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C84A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C93E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78336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59858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63AC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9603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1CB76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B3F42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AB70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8741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29719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F777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A805A9" w14:textId="77777777" w:rsidR="00A65351" w:rsidRDefault="00A65351">
            <w:pPr>
              <w:snapToGrid w:val="0"/>
              <w:jc w:val="center"/>
            </w:pPr>
          </w:p>
        </w:tc>
      </w:tr>
      <w:tr w:rsidR="00A65351" w14:paraId="3AD1D988" w14:textId="77777777">
        <w:trPr>
          <w:trHeight w:val="340"/>
        </w:trPr>
        <w:tc>
          <w:tcPr>
            <w:tcW w:w="737" w:type="dxa"/>
            <w:shd w:val="clear" w:color="auto" w:fill="auto"/>
          </w:tcPr>
          <w:p w14:paraId="3E7355A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AA773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AC104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F986C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54ED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EB5A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AB5A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AC47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11359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41F2F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3CDE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CEAFF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0A40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103D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5D5FD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339E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5F8EB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F3BCF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A4C3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F6277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54D91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1957E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4DAE8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2C5B3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B30F7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65FA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380985" w14:textId="77777777" w:rsidR="00A65351" w:rsidRDefault="00A65351">
            <w:pPr>
              <w:snapToGrid w:val="0"/>
              <w:jc w:val="center"/>
            </w:pPr>
          </w:p>
        </w:tc>
      </w:tr>
      <w:tr w:rsidR="00A65351" w14:paraId="57414A96" w14:textId="77777777">
        <w:trPr>
          <w:gridAfter w:val="1"/>
          <w:wAfter w:w="10" w:type="dxa"/>
          <w:trHeight w:hRule="exact" w:val="113"/>
        </w:trPr>
        <w:tc>
          <w:tcPr>
            <w:tcW w:w="737" w:type="dxa"/>
            <w:shd w:val="clear" w:color="auto" w:fill="auto"/>
          </w:tcPr>
          <w:p w14:paraId="1F93025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CC819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19559F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A97B8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F59ED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DACCE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2D7D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F0F9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15444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95BB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715CE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6757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D63F9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31F8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ED98C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0A9AC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E09CA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E5E99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40020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9B9AA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88715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05EA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EB52C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D2912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17533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E155D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A76E59" w14:textId="77777777" w:rsidR="00A65351" w:rsidRDefault="00A65351">
            <w:pPr>
              <w:snapToGrid w:val="0"/>
            </w:pPr>
          </w:p>
        </w:tc>
      </w:tr>
      <w:tr w:rsidR="00A65351" w14:paraId="06785E98" w14:textId="77777777">
        <w:trPr>
          <w:trHeight w:val="340"/>
        </w:trPr>
        <w:tc>
          <w:tcPr>
            <w:tcW w:w="737" w:type="dxa"/>
            <w:shd w:val="clear" w:color="auto" w:fill="auto"/>
          </w:tcPr>
          <w:p w14:paraId="7ED738C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AB08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699D1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BBE9D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060A2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C09D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73030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476AB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7075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25C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EEA1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BE349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F408D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3788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3449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051CB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B1F2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56D51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39969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520FE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38882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CC105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9BC11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4B168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ACE37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9FD1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3DC9ED" w14:textId="77777777" w:rsidR="00A65351" w:rsidRDefault="00A65351">
            <w:pPr>
              <w:snapToGrid w:val="0"/>
              <w:jc w:val="center"/>
            </w:pPr>
          </w:p>
        </w:tc>
      </w:tr>
    </w:tbl>
    <w:p w14:paraId="52D1AA5C" w14:textId="77777777" w:rsidR="00A65351" w:rsidRDefault="00A65351">
      <w:pPr>
        <w:ind w:left="1843" w:hanging="1843"/>
        <w:jc w:val="both"/>
        <w:rPr>
          <w:rFonts w:eastAsia="Times New Roman"/>
          <w:sz w:val="16"/>
          <w:szCs w:val="16"/>
        </w:rPr>
      </w:pPr>
    </w:p>
    <w:p w14:paraId="50816DA7" w14:textId="77777777" w:rsidR="00A65351" w:rsidRDefault="00A65351">
      <w:pPr>
        <w:spacing w:after="120"/>
        <w:ind w:left="1080"/>
        <w:jc w:val="both"/>
        <w:rPr>
          <w:rFonts w:eastAsia="Times New Roman"/>
          <w:b/>
          <w:szCs w:val="24"/>
        </w:rPr>
      </w:pPr>
    </w:p>
    <w:p w14:paraId="10587E88" w14:textId="77777777" w:rsidR="00A65351" w:rsidRDefault="00A65351">
      <w:pPr>
        <w:spacing w:after="120"/>
        <w:ind w:left="1080"/>
        <w:jc w:val="both"/>
        <w:rPr>
          <w:rFonts w:eastAsia="Times New Roman"/>
          <w:b/>
          <w:szCs w:val="24"/>
        </w:rPr>
      </w:pPr>
    </w:p>
    <w:p w14:paraId="2DFAD93C" w14:textId="77777777"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lastRenderedPageBreak/>
        <w:t xml:space="preserve">Osoba upoważniona do kontaktów w sprawie przedmiotowego wniosku </w:t>
      </w:r>
      <w:r>
        <w:rPr>
          <w:rFonts w:eastAsia="Times New Roman"/>
          <w:b/>
          <w:bCs/>
          <w:szCs w:val="24"/>
        </w:rPr>
        <w:br/>
        <w:t>(zakres umocowania zawiera pełnomocnictwo – załącznik Nr …. do WNIOSKU)</w:t>
      </w:r>
    </w:p>
    <w:p w14:paraId="0B6CA49F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A65351" w14:paraId="5037B97E" w14:textId="77777777">
        <w:trPr>
          <w:trHeight w:hRule="exact" w:val="284"/>
        </w:trPr>
        <w:tc>
          <w:tcPr>
            <w:tcW w:w="738" w:type="dxa"/>
            <w:shd w:val="clear" w:color="auto" w:fill="auto"/>
          </w:tcPr>
          <w:p w14:paraId="61F428B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CB2D8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9F6D1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28D05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CE64C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FD6D8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5FAD3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84A9E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78344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7B5F3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FF9FE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A58D1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21E1E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E51AA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3BBB6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903BB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51017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B27F2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C5199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72A91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CCBF6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D79E2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DBC9F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DFC34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5242C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D8553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49C3B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E55DA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46AF5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C1E7D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E6E16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62A1F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EC16E8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04D3F03E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51B4295A" w14:textId="77777777"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A65351" w14:paraId="584230FA" w14:textId="77777777">
        <w:trPr>
          <w:trHeight w:hRule="exact" w:val="284"/>
        </w:trPr>
        <w:tc>
          <w:tcPr>
            <w:tcW w:w="738" w:type="dxa"/>
            <w:shd w:val="clear" w:color="auto" w:fill="auto"/>
          </w:tcPr>
          <w:p w14:paraId="07A34FB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3505A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26B50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FBB3D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2E56CF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C4FCA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1E122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AC0AF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2D454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C77A6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AF917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6B759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8AFE0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3FC95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1B683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7AEC5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CA7D7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3BCAE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E3816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E8B1A0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F3131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530AD5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776440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F1CE2E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239F61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A283F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AE13C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3A23E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F7FD72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66E515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132F30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A1785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312B9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7E5DC4A1" w14:textId="77777777" w:rsidR="00A65351" w:rsidRDefault="00A65351">
      <w:pPr>
        <w:tabs>
          <w:tab w:val="left" w:pos="851"/>
        </w:tabs>
        <w:ind w:left="426"/>
        <w:jc w:val="both"/>
        <w:rPr>
          <w:szCs w:val="24"/>
        </w:rPr>
      </w:pPr>
    </w:p>
    <w:p w14:paraId="6E4D3E36" w14:textId="77777777" w:rsidR="00A65351" w:rsidRDefault="00A65351">
      <w:pPr>
        <w:numPr>
          <w:ilvl w:val="2"/>
          <w:numId w:val="5"/>
        </w:numPr>
        <w:tabs>
          <w:tab w:val="left" w:pos="851"/>
        </w:tabs>
        <w:jc w:val="both"/>
      </w:pPr>
      <w:r>
        <w:rPr>
          <w:szCs w:val="24"/>
        </w:rPr>
        <w:t xml:space="preserve">Pełna nazwa firmy, w której zatrudniona jest osoba upoważniona do kontaktów </w:t>
      </w:r>
      <w:r>
        <w:rPr>
          <w:i/>
          <w:sz w:val="20"/>
          <w:szCs w:val="24"/>
        </w:rPr>
        <w:t>(Nazwę firmy i dane adresowe w pkt xxx do xxx wypełniać tylko gdy są inne niż podane w pkt. xxx</w:t>
      </w:r>
      <w:r>
        <w:rPr>
          <w:i/>
          <w:sz w:val="20"/>
          <w:szCs w:val="24"/>
        </w:rPr>
        <w:br/>
        <w:t>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02E7E874" w14:textId="77777777">
        <w:trPr>
          <w:trHeight w:val="340"/>
        </w:trPr>
        <w:tc>
          <w:tcPr>
            <w:tcW w:w="738" w:type="dxa"/>
            <w:shd w:val="clear" w:color="auto" w:fill="auto"/>
          </w:tcPr>
          <w:p w14:paraId="245882D9" w14:textId="77777777" w:rsidR="00A65351" w:rsidRDefault="00A65351">
            <w:pPr>
              <w:snapToGrid w:val="0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A0819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9877F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4001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8FD83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67DD6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A57D4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C3E3D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094B4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AEE1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ADB54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0FA64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6BC57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82685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A188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BC49C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679FA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65F13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E483F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A71CD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09CE2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367F8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C7B52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7DD28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02E08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6BB60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337D2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55A4C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01F91" w14:textId="77777777" w:rsidR="00A65351" w:rsidRDefault="00A65351">
            <w:pPr>
              <w:snapToGrid w:val="0"/>
              <w:jc w:val="center"/>
            </w:pPr>
          </w:p>
        </w:tc>
      </w:tr>
      <w:tr w:rsidR="00A65351" w14:paraId="250DF351" w14:textId="77777777">
        <w:trPr>
          <w:gridAfter w:val="1"/>
          <w:wAfter w:w="10" w:type="dxa"/>
          <w:trHeight w:hRule="exact" w:val="113"/>
        </w:trPr>
        <w:tc>
          <w:tcPr>
            <w:tcW w:w="738" w:type="dxa"/>
            <w:shd w:val="clear" w:color="auto" w:fill="auto"/>
          </w:tcPr>
          <w:p w14:paraId="15CD577A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A192AE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E84DFE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8E475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545A5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BA44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7B54B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6E17D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96979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430E2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3610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2D7E5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53B52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5A71A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C84DF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6405A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389F7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4B92D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4D3BC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FB8D9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74F36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AFD8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CC09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859F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C648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E93A9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7907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291FE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93AB4" w14:textId="77777777" w:rsidR="00A65351" w:rsidRDefault="00A65351">
            <w:pPr>
              <w:snapToGrid w:val="0"/>
              <w:jc w:val="center"/>
            </w:pPr>
          </w:p>
        </w:tc>
      </w:tr>
      <w:tr w:rsidR="00A65351" w14:paraId="4291EB73" w14:textId="77777777">
        <w:trPr>
          <w:trHeight w:val="340"/>
        </w:trPr>
        <w:tc>
          <w:tcPr>
            <w:tcW w:w="738" w:type="dxa"/>
            <w:shd w:val="clear" w:color="auto" w:fill="auto"/>
          </w:tcPr>
          <w:p w14:paraId="233C41CB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4DAA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34B3E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E55A3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C3A30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52780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D42DC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ED788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3573D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AAAE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E95D8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5C1B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5296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A2166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4354D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AEF5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5C7C4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9697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EEFB3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8BE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0496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ADC5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73E17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9D704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E8B90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0FBAC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7C5D3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10345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B493AA" w14:textId="77777777" w:rsidR="00A65351" w:rsidRDefault="00A65351">
            <w:pPr>
              <w:snapToGrid w:val="0"/>
              <w:jc w:val="center"/>
            </w:pPr>
          </w:p>
        </w:tc>
      </w:tr>
      <w:tr w:rsidR="00A65351" w14:paraId="29F71300" w14:textId="77777777">
        <w:trPr>
          <w:gridAfter w:val="1"/>
          <w:wAfter w:w="10" w:type="dxa"/>
          <w:trHeight w:hRule="exact" w:val="113"/>
        </w:trPr>
        <w:tc>
          <w:tcPr>
            <w:tcW w:w="738" w:type="dxa"/>
            <w:shd w:val="clear" w:color="auto" w:fill="auto"/>
          </w:tcPr>
          <w:p w14:paraId="73027D01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829496" w14:textId="77777777" w:rsidR="00A65351" w:rsidRDefault="00A65351">
            <w:pPr>
              <w:snapToGrid w:val="0"/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98B16D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7C92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EC22C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FFD94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3F6BA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11F75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A2F8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0F0C9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61D01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78219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AEBDD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B6666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827FC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C449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902C4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00387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83642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A52E9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F9203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58AC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A32A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37527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6398D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EB426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5E47A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F7EE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E518DA" w14:textId="77777777" w:rsidR="00A65351" w:rsidRDefault="00A65351">
            <w:pPr>
              <w:snapToGrid w:val="0"/>
            </w:pPr>
          </w:p>
        </w:tc>
      </w:tr>
      <w:tr w:rsidR="00A65351" w14:paraId="652A3AC0" w14:textId="77777777">
        <w:trPr>
          <w:trHeight w:val="340"/>
        </w:trPr>
        <w:tc>
          <w:tcPr>
            <w:tcW w:w="738" w:type="dxa"/>
            <w:shd w:val="clear" w:color="auto" w:fill="auto"/>
          </w:tcPr>
          <w:p w14:paraId="06A0BC80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6C284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522B5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54C8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BA21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A57DC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D6408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7799E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58C2C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4660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A839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D807E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B4427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65F0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BD884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2125D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B4949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B58AF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140A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3B455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F737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5E89C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D9865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04988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5BEE0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C72F8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761AB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AECAB4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74F00F" w14:textId="77777777" w:rsidR="00A65351" w:rsidRDefault="00A65351">
            <w:pPr>
              <w:snapToGrid w:val="0"/>
              <w:jc w:val="center"/>
            </w:pPr>
          </w:p>
        </w:tc>
      </w:tr>
    </w:tbl>
    <w:p w14:paraId="201CC6A5" w14:textId="77777777" w:rsidR="00A65351" w:rsidRDefault="00A65351">
      <w:pPr>
        <w:rPr>
          <w:szCs w:val="24"/>
        </w:rPr>
      </w:pPr>
    </w:p>
    <w:p w14:paraId="0AFD7B31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396BB2B6" w14:textId="77777777" w:rsidR="00A65351" w:rsidRDefault="00A65351">
      <w:pPr>
        <w:numPr>
          <w:ilvl w:val="2"/>
          <w:numId w:val="5"/>
        </w:num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Siedziba i adres</w:t>
      </w:r>
    </w:p>
    <w:p w14:paraId="73B3B486" w14:textId="77777777" w:rsidR="00A65351" w:rsidRDefault="00A65351">
      <w:pPr>
        <w:tabs>
          <w:tab w:val="left" w:pos="851"/>
        </w:tabs>
        <w:ind w:left="142"/>
        <w:jc w:val="both"/>
        <w:rPr>
          <w:szCs w:val="24"/>
        </w:rPr>
      </w:pPr>
    </w:p>
    <w:p w14:paraId="502172AA" w14:textId="77777777" w:rsidR="00A65351" w:rsidRDefault="00A65351">
      <w:pPr>
        <w:numPr>
          <w:ilvl w:val="3"/>
          <w:numId w:val="5"/>
        </w:numPr>
        <w:tabs>
          <w:tab w:val="left" w:pos="851"/>
          <w:tab w:val="left" w:pos="1276"/>
        </w:tabs>
        <w:rPr>
          <w:szCs w:val="24"/>
        </w:rPr>
      </w:pPr>
      <w:r>
        <w:rPr>
          <w:szCs w:val="24"/>
        </w:rPr>
        <w:t>Miejscowość</w:t>
      </w:r>
      <w:r>
        <w:rPr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4411CA8B" w14:textId="77777777">
        <w:trPr>
          <w:trHeight w:hRule="exact" w:val="340"/>
        </w:trPr>
        <w:tc>
          <w:tcPr>
            <w:tcW w:w="1077" w:type="dxa"/>
            <w:shd w:val="clear" w:color="auto" w:fill="auto"/>
          </w:tcPr>
          <w:p w14:paraId="2E38B282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24FB65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CD272F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651995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9324FF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FF297F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E7C555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89F957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2F3F92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A68A06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09D4AE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310281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3A1343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01C9AF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A2F7F9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0FC42D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E5DF72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B9DDE0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819C77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5C3CA7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8F87B7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8566865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EFE0B5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8C3673" w14:textId="77777777"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</w:tr>
    </w:tbl>
    <w:p w14:paraId="79941E7E" w14:textId="77777777" w:rsidR="00A65351" w:rsidRDefault="00A65351">
      <w:pPr>
        <w:tabs>
          <w:tab w:val="left" w:pos="7088"/>
        </w:tabs>
        <w:rPr>
          <w:b/>
          <w:szCs w:val="24"/>
        </w:rPr>
      </w:pPr>
    </w:p>
    <w:p w14:paraId="4262CC79" w14:textId="77777777" w:rsidR="00A65351" w:rsidRDefault="00A65351">
      <w:pPr>
        <w:numPr>
          <w:ilvl w:val="3"/>
          <w:numId w:val="5"/>
        </w:numPr>
        <w:tabs>
          <w:tab w:val="left" w:pos="851"/>
          <w:tab w:val="left" w:pos="1276"/>
          <w:tab w:val="left" w:pos="7371"/>
        </w:tabs>
        <w:rPr>
          <w:szCs w:val="24"/>
        </w:rPr>
      </w:pPr>
      <w:r>
        <w:rPr>
          <w:szCs w:val="24"/>
        </w:rPr>
        <w:t>Ulica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47E8AEFE" w14:textId="77777777">
        <w:trPr>
          <w:trHeight w:hRule="exact" w:val="340"/>
        </w:trPr>
        <w:tc>
          <w:tcPr>
            <w:tcW w:w="1078" w:type="dxa"/>
            <w:shd w:val="clear" w:color="auto" w:fill="auto"/>
          </w:tcPr>
          <w:p w14:paraId="634B0BC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10D37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8DA98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ADF22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2F353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18FBD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82027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A5017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353C1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4E473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0F10A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FF94D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FCD2D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3175C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80D7F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EA1C2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472D4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A0FB9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DFF6C4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0A982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107C70B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</w:tcPr>
          <w:p w14:paraId="10FD77F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EF59B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52141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DA19FC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23D20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3C5B2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12155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448E1C84" w14:textId="77777777" w:rsidR="00A65351" w:rsidRDefault="00A65351">
      <w:pPr>
        <w:tabs>
          <w:tab w:val="left" w:pos="4500"/>
        </w:tabs>
        <w:ind w:left="5220" w:hanging="5220"/>
        <w:rPr>
          <w:szCs w:val="24"/>
        </w:rPr>
      </w:pPr>
    </w:p>
    <w:p w14:paraId="1AE8D06B" w14:textId="77777777" w:rsidR="00A65351" w:rsidRDefault="00A65351">
      <w:pPr>
        <w:numPr>
          <w:ilvl w:val="3"/>
          <w:numId w:val="5"/>
        </w:numPr>
        <w:tabs>
          <w:tab w:val="left" w:pos="851"/>
          <w:tab w:val="left" w:pos="1276"/>
          <w:tab w:val="left" w:pos="7371"/>
        </w:tabs>
        <w:rPr>
          <w:szCs w:val="24"/>
        </w:rPr>
      </w:pPr>
      <w:r>
        <w:rPr>
          <w:szCs w:val="24"/>
        </w:rPr>
        <w:t>Poczta</w:t>
      </w:r>
      <w:r>
        <w:rPr>
          <w:szCs w:val="24"/>
        </w:rPr>
        <w:tab/>
        <w:t xml:space="preserve">     </w:t>
      </w:r>
      <w:r>
        <w:rPr>
          <w:szCs w:val="24"/>
        </w:rPr>
        <w:tab/>
        <w:t xml:space="preserve">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73B92DDE" w14:textId="77777777">
        <w:trPr>
          <w:trHeight w:hRule="exact" w:val="284"/>
        </w:trPr>
        <w:tc>
          <w:tcPr>
            <w:tcW w:w="1078" w:type="dxa"/>
            <w:shd w:val="clear" w:color="auto" w:fill="auto"/>
          </w:tcPr>
          <w:p w14:paraId="709051E4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A27A6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3FCFA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0E706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FB938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57C05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7BA89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FEBB6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67905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194F7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0A7DB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85CE7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4F78AA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D4D0E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5FCC4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2D3BE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60D56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E7B63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4762F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AC2334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1FCF3F56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</w:tcPr>
          <w:p w14:paraId="6CBD779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BA2DD23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0A618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4D5643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F2FB85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CA7D31E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AE96A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22219DDA" w14:textId="77777777" w:rsidR="00A65351" w:rsidRDefault="00A65351">
      <w:pPr>
        <w:keepNext/>
        <w:tabs>
          <w:tab w:val="center" w:pos="2552"/>
          <w:tab w:val="right" w:pos="6237"/>
        </w:tabs>
        <w:rPr>
          <w:rFonts w:eastAsia="Times New Roman"/>
          <w:szCs w:val="24"/>
        </w:rPr>
      </w:pPr>
    </w:p>
    <w:p w14:paraId="7EB185F0" w14:textId="77777777" w:rsidR="00A65351" w:rsidRDefault="00A65351">
      <w:pPr>
        <w:keepNext/>
        <w:numPr>
          <w:ilvl w:val="2"/>
          <w:numId w:val="5"/>
        </w:numPr>
        <w:tabs>
          <w:tab w:val="center" w:pos="2552"/>
          <w:tab w:val="left" w:pos="5529"/>
          <w:tab w:val="right" w:pos="6096"/>
        </w:tabs>
        <w:spacing w:before="60" w:after="60"/>
        <w:rPr>
          <w:szCs w:val="24"/>
        </w:rPr>
      </w:pPr>
      <w:r>
        <w:rPr>
          <w:rFonts w:eastAsia="Times New Roman"/>
          <w:szCs w:val="24"/>
        </w:rPr>
        <w:t>Telefon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65351" w14:paraId="2E5BB05B" w14:textId="77777777">
        <w:trPr>
          <w:trHeight w:hRule="exact" w:val="340"/>
        </w:trPr>
        <w:tc>
          <w:tcPr>
            <w:tcW w:w="737" w:type="dxa"/>
            <w:shd w:val="clear" w:color="auto" w:fill="auto"/>
          </w:tcPr>
          <w:p w14:paraId="7B6C4EE8" w14:textId="77777777"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1C0AE7" w14:textId="77777777"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DAF3B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C3BAD9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8E3DFBD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0B256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A604A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0C8122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C2DDE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C6C321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3879EB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A9F74C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811107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76FB08" w14:textId="77777777"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489324E" w14:textId="77777777"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14:paraId="0E895A9E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466624C8" w14:textId="77777777"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14:paraId="579DEE23" w14:textId="77777777" w:rsidR="00A65351" w:rsidRDefault="00A65351">
      <w:pPr>
        <w:numPr>
          <w:ilvl w:val="2"/>
          <w:numId w:val="5"/>
        </w:numPr>
      </w:pPr>
      <w:proofErr w:type="spellStart"/>
      <w:r>
        <w:rPr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551BCF1B" w14:textId="77777777">
        <w:trPr>
          <w:trHeight w:val="340"/>
        </w:trPr>
        <w:tc>
          <w:tcPr>
            <w:tcW w:w="1133" w:type="dxa"/>
            <w:shd w:val="clear" w:color="auto" w:fill="auto"/>
          </w:tcPr>
          <w:p w14:paraId="60C59A9E" w14:textId="77777777" w:rsidR="00A65351" w:rsidRDefault="00A65351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C97A7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6AE8C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70650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0450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C54A6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42CF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FE71A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BC12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0ED88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96871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C87C1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4DE4F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5674D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CCEE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DB19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C233D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4C688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1A75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8E120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5619F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82FE66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A637E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BAC3B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F37C4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F2A09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82FBB" w14:textId="77777777" w:rsidR="00A65351" w:rsidRDefault="00A65351">
            <w:pPr>
              <w:snapToGrid w:val="0"/>
              <w:jc w:val="center"/>
            </w:pPr>
          </w:p>
        </w:tc>
      </w:tr>
      <w:tr w:rsidR="00A65351" w14:paraId="31C5D16D" w14:textId="77777777">
        <w:trPr>
          <w:gridAfter w:val="1"/>
          <w:wAfter w:w="10" w:type="dxa"/>
          <w:trHeight w:hRule="exact" w:val="113"/>
        </w:trPr>
        <w:tc>
          <w:tcPr>
            <w:tcW w:w="1133" w:type="dxa"/>
            <w:shd w:val="clear" w:color="auto" w:fill="auto"/>
          </w:tcPr>
          <w:p w14:paraId="26E5252A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F8204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6BBB16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9200C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5BBC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0713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43B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50D77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65ECE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D63F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3171C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E6676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190C1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2BBD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1D9C0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849E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372E8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1D42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33C7F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AF74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3CCFC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FD057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C6F10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199B1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5FC3B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4B8D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517FB" w14:textId="77777777" w:rsidR="00A65351" w:rsidRDefault="00A65351">
            <w:pPr>
              <w:snapToGrid w:val="0"/>
              <w:jc w:val="center"/>
            </w:pPr>
          </w:p>
        </w:tc>
      </w:tr>
      <w:tr w:rsidR="00A65351" w14:paraId="6A00F333" w14:textId="77777777">
        <w:trPr>
          <w:trHeight w:val="340"/>
        </w:trPr>
        <w:tc>
          <w:tcPr>
            <w:tcW w:w="1133" w:type="dxa"/>
            <w:shd w:val="clear" w:color="auto" w:fill="auto"/>
          </w:tcPr>
          <w:p w14:paraId="0D0002E4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7B927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AE841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0E74A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9DB54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169B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829A4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648F9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5AE3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5907F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943B7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BB2EA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9D3B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C413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9FA3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5791A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7C3B5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FD59D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D444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E165A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4CBC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0A2F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C1307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6DDC0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9F412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924C2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7F7038" w14:textId="77777777" w:rsidR="00A65351" w:rsidRDefault="00A65351">
            <w:pPr>
              <w:snapToGrid w:val="0"/>
              <w:jc w:val="center"/>
            </w:pPr>
          </w:p>
        </w:tc>
      </w:tr>
      <w:tr w:rsidR="00A65351" w14:paraId="10E427AB" w14:textId="77777777">
        <w:trPr>
          <w:gridAfter w:val="1"/>
          <w:wAfter w:w="10" w:type="dxa"/>
          <w:trHeight w:hRule="exact" w:val="113"/>
        </w:trPr>
        <w:tc>
          <w:tcPr>
            <w:tcW w:w="1133" w:type="dxa"/>
            <w:shd w:val="clear" w:color="auto" w:fill="auto"/>
          </w:tcPr>
          <w:p w14:paraId="417EEA15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6F97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3FC981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6409C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87D3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49C52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1E7A1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3F5C7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CA0D7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73E48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12D56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1996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B6C04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B8F6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B8546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8BD1C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BCCF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F3A59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4FED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1DF5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F1E6E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33B44E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9921B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AFAD1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913BD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B1FFE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B1FA82" w14:textId="77777777" w:rsidR="00A65351" w:rsidRDefault="00A65351">
            <w:pPr>
              <w:snapToGrid w:val="0"/>
            </w:pPr>
          </w:p>
        </w:tc>
      </w:tr>
      <w:tr w:rsidR="00A65351" w14:paraId="1C765BEE" w14:textId="77777777">
        <w:trPr>
          <w:trHeight w:val="340"/>
        </w:trPr>
        <w:tc>
          <w:tcPr>
            <w:tcW w:w="1133" w:type="dxa"/>
            <w:shd w:val="clear" w:color="auto" w:fill="auto"/>
          </w:tcPr>
          <w:p w14:paraId="1BD287D1" w14:textId="77777777"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B115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8CC88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F6C58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4B30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53C1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28605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542D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E1623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2598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B0B58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30EC1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DCEA7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CC4F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BCB51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7CBF4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C3B56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14093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B33F8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9EEA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6420E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4F214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BC4E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24F65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0A232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F3123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F993C" w14:textId="77777777" w:rsidR="00A65351" w:rsidRDefault="00A65351">
            <w:pPr>
              <w:snapToGrid w:val="0"/>
              <w:jc w:val="center"/>
            </w:pPr>
          </w:p>
        </w:tc>
      </w:tr>
    </w:tbl>
    <w:p w14:paraId="03B177BB" w14:textId="77777777" w:rsidR="00A65351" w:rsidRDefault="00A65351">
      <w:pPr>
        <w:spacing w:before="120"/>
        <w:ind w:left="284"/>
        <w:jc w:val="both"/>
        <w:rPr>
          <w:szCs w:val="24"/>
        </w:rPr>
      </w:pPr>
    </w:p>
    <w:p w14:paraId="4A4AF23C" w14:textId="77777777" w:rsidR="00A65351" w:rsidRDefault="00A65351">
      <w:pPr>
        <w:pageBreakBefore/>
        <w:ind w:left="390"/>
        <w:jc w:val="both"/>
        <w:rPr>
          <w:rFonts w:eastAsia="Times New Roman"/>
          <w:szCs w:val="24"/>
        </w:rPr>
      </w:pPr>
    </w:p>
    <w:p w14:paraId="383BD591" w14:textId="77777777" w:rsidR="00A65351" w:rsidRDefault="00A65351">
      <w:pPr>
        <w:numPr>
          <w:ilvl w:val="0"/>
          <w:numId w:val="7"/>
        </w:numPr>
        <w:jc w:val="both"/>
        <w:rPr>
          <w:szCs w:val="24"/>
        </w:rPr>
      </w:pPr>
      <w:r>
        <w:rPr>
          <w:b/>
        </w:rPr>
        <w:t xml:space="preserve">Informacje dotyczące </w:t>
      </w:r>
      <w:r>
        <w:rPr>
          <w:b/>
          <w:szCs w:val="24"/>
        </w:rPr>
        <w:t>systemu/instalacji</w:t>
      </w:r>
    </w:p>
    <w:p w14:paraId="6A7CF97C" w14:textId="77777777" w:rsidR="00A65351" w:rsidRDefault="00A65351">
      <w:pPr>
        <w:ind w:left="390"/>
        <w:jc w:val="both"/>
        <w:rPr>
          <w:szCs w:val="24"/>
        </w:rPr>
      </w:pPr>
    </w:p>
    <w:p w14:paraId="577BF3C5" w14:textId="77777777" w:rsidR="00A65351" w:rsidRDefault="00A65351">
      <w:pPr>
        <w:numPr>
          <w:ilvl w:val="1"/>
          <w:numId w:val="7"/>
        </w:numPr>
        <w:spacing w:before="120"/>
      </w:pPr>
      <w:r>
        <w:rPr>
          <w:szCs w:val="24"/>
        </w:rPr>
        <w:t>Nazwa właściciela instalacji odbiorczej przyłączonej do systemu przesyłowego</w:t>
      </w:r>
      <w:r w:rsidR="00254CEA">
        <w:rPr>
          <w:szCs w:val="24"/>
        </w:rPr>
        <w:t xml:space="preserve"> </w:t>
      </w:r>
      <w:r>
        <w:rPr>
          <w:szCs w:val="24"/>
        </w:rPr>
        <w:t>/ operatora systemu dystrybucyjnego przyłączonego do systemu przesyłowego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483371CA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4943B1B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05C1E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ED720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3C0A4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620A5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32DA2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E81F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15EB5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F1B74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1F13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0C36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35CF4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5E278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1FDB4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C468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9B708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39E68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4EAFC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B199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D2D3E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1861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86A968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1DB77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137AA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5594F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408D0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6F932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6CDC7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529BE5" w14:textId="77777777" w:rsidR="00A65351" w:rsidRDefault="00A65351">
            <w:pPr>
              <w:snapToGrid w:val="0"/>
              <w:jc w:val="center"/>
            </w:pPr>
          </w:p>
        </w:tc>
      </w:tr>
      <w:tr w:rsidR="00A65351" w14:paraId="10671F6E" w14:textId="77777777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14:paraId="78A124C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0DC52E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052678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A7C8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67789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A40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0F8E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BA9D8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9059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7BC9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2A745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E5A7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162C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7DE3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F5917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DB659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D625E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780D8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AB668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8A3B1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0AA6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2C96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45306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5FFF1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CB183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CA23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6EBB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DDDB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348F38" w14:textId="77777777" w:rsidR="00A65351" w:rsidRDefault="00A65351">
            <w:pPr>
              <w:snapToGrid w:val="0"/>
              <w:jc w:val="center"/>
            </w:pPr>
          </w:p>
        </w:tc>
      </w:tr>
      <w:tr w:rsidR="00A65351" w14:paraId="63FA8091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5F2D686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0AD5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B4A97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D5FCB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4BF0A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B6AF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245A9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B3C47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850E3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FB0B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AB610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B62FB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5282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75EEC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562DF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E6F9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7BCE4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5F65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E9A6B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AD1B8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62F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69C38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7E2A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2B3CD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C92FB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392B4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3DC6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539E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EAE25B" w14:textId="77777777" w:rsidR="00A65351" w:rsidRDefault="00A65351">
            <w:pPr>
              <w:snapToGrid w:val="0"/>
              <w:jc w:val="center"/>
            </w:pPr>
          </w:p>
        </w:tc>
      </w:tr>
      <w:tr w:rsidR="00A65351" w14:paraId="042473DB" w14:textId="77777777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14:paraId="1C232DC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9F920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0B281A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25568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74ADD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3CF6A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D03D30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C83B7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9E4D0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FEB91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10CC7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805117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B395C1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84E20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DF38D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94B9A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3B0F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9818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7BB51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DE4BE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11D67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5EB0B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AE7EB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3F7C8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994FA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0FF1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96541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24EE8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E00B75" w14:textId="77777777" w:rsidR="00A65351" w:rsidRDefault="00A65351">
            <w:pPr>
              <w:snapToGrid w:val="0"/>
            </w:pPr>
          </w:p>
        </w:tc>
      </w:tr>
      <w:tr w:rsidR="00A65351" w14:paraId="1D38F49F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057D3EB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DB1DF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19446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61FB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01415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356FF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1629A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47F4D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88661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0A07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D8226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ADE12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467E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3383C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53483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6B83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67D2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B690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4A008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3D91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AD411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A61BF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8BB70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FA9C9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56BE3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CB86D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00B78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E871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E09821" w14:textId="77777777" w:rsidR="00A65351" w:rsidRDefault="00A65351">
            <w:pPr>
              <w:snapToGrid w:val="0"/>
              <w:jc w:val="center"/>
            </w:pPr>
          </w:p>
        </w:tc>
      </w:tr>
    </w:tbl>
    <w:p w14:paraId="2D0D27F1" w14:textId="77777777" w:rsidR="00A65351" w:rsidRDefault="00A65351">
      <w:pPr>
        <w:spacing w:before="120"/>
        <w:rPr>
          <w:sz w:val="16"/>
          <w:szCs w:val="16"/>
        </w:rPr>
      </w:pPr>
    </w:p>
    <w:p w14:paraId="6CC21A85" w14:textId="77777777" w:rsidR="00A65351" w:rsidRDefault="00A65351">
      <w:pPr>
        <w:numPr>
          <w:ilvl w:val="1"/>
          <w:numId w:val="7"/>
        </w:numPr>
        <w:spacing w:before="120"/>
      </w:pPr>
      <w:r>
        <w:t xml:space="preserve">Kod PPE (zgodnie z </w:t>
      </w:r>
      <w:proofErr w:type="gramStart"/>
      <w:r>
        <w:t>umową)*</w:t>
      </w:r>
      <w:proofErr w:type="gramEnd"/>
      <w: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2F04C4C0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6D80559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5FF2F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F8023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79926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F3645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E654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5F592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EC5EF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0451A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BD030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2A068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491A9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8D2F5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5E612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C18CE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483A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03C9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05D3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A4FF5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E3957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A34F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00060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F35F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AC5D1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7BA18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EFB88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8673F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1AFC8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5C8CB" w14:textId="77777777" w:rsidR="00A65351" w:rsidRDefault="00A65351">
            <w:pPr>
              <w:snapToGrid w:val="0"/>
              <w:jc w:val="center"/>
            </w:pPr>
          </w:p>
        </w:tc>
      </w:tr>
      <w:tr w:rsidR="00A65351" w14:paraId="0CAD6719" w14:textId="77777777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14:paraId="64FCCBA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1D673C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00E510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7200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A5A10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1EC78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9855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DD721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6F80A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7506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43FB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CC7AB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8D6DC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B9C30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7B21D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DB6D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EBC3A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BE837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C627E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4865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2291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7E683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71B7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0B85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CE01C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2642E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E045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CC57E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5400BF" w14:textId="77777777" w:rsidR="00A65351" w:rsidRDefault="00A65351">
            <w:pPr>
              <w:snapToGrid w:val="0"/>
              <w:jc w:val="center"/>
            </w:pPr>
          </w:p>
        </w:tc>
      </w:tr>
      <w:tr w:rsidR="00A65351" w14:paraId="18D385FF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7358EE0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B0EC2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61153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78F3B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2BA26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0236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6AB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5E9C0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94BF3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777E0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2A104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C06AA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C8A59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84932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0E13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FF1D9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1FFC1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1688C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9D0F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23A1E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06D78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877A9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76A1D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2B645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B4152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9D171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8BD2F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28AF4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DA4D47" w14:textId="77777777" w:rsidR="00A65351" w:rsidRDefault="00A65351">
            <w:pPr>
              <w:snapToGrid w:val="0"/>
              <w:jc w:val="center"/>
            </w:pPr>
          </w:p>
        </w:tc>
      </w:tr>
    </w:tbl>
    <w:p w14:paraId="05C83C04" w14:textId="77777777" w:rsidR="00A65351" w:rsidRDefault="00A65351">
      <w:pPr>
        <w:spacing w:before="120"/>
      </w:pPr>
    </w:p>
    <w:p w14:paraId="6DB317A7" w14:textId="77777777" w:rsidR="00A65351" w:rsidRDefault="00A65351">
      <w:pPr>
        <w:numPr>
          <w:ilvl w:val="1"/>
          <w:numId w:val="7"/>
        </w:numPr>
        <w:spacing w:before="120"/>
      </w:pPr>
      <w:r>
        <w:t>Punkty przyłączenia: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 w14:paraId="58F155F6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0A9F565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BFCDA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4234A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EB879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BEB02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77EC3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AE722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5DBFB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8FE9C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94B0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8FC7B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EDD3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E8357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8E90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F1A67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8BD7A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DE0DB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C2229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4E7C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2C5B4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B60C5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04D1E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F66D4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8CA2F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94E51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26190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9BABD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1C1FD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FF2312" w14:textId="77777777" w:rsidR="00A65351" w:rsidRDefault="00A65351">
            <w:pPr>
              <w:snapToGrid w:val="0"/>
              <w:jc w:val="center"/>
            </w:pPr>
          </w:p>
        </w:tc>
      </w:tr>
      <w:tr w:rsidR="00A65351" w14:paraId="4D3C3748" w14:textId="77777777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14:paraId="3D7B91E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9985CA" w14:textId="77777777"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4AE70A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254B9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239F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6D60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4CC86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090F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688D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C2E4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77CD3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8305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32408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E2889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9EA60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54B0F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16AE3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25E7F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41D2B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3D8F5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B10D2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5206A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D70A9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D2FD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E1632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A4FE3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BA8A2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520CB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DFA69" w14:textId="77777777" w:rsidR="00A65351" w:rsidRDefault="00A65351">
            <w:pPr>
              <w:snapToGrid w:val="0"/>
              <w:jc w:val="center"/>
            </w:pPr>
          </w:p>
        </w:tc>
      </w:tr>
      <w:tr w:rsidR="00A65351" w14:paraId="2FEDCBA5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1A21944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4277C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FAF80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09BE0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CB965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451B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D0A55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3C0B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E5ED1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C5BB2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A90C8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515BC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B7E0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5E68A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1723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E652D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03B1F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CEC6EA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B1E0B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6A0E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5872C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37E52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5E139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22FB6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12691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5681A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B9C06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6571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76E43" w14:textId="77777777" w:rsidR="00A65351" w:rsidRDefault="00A65351">
            <w:pPr>
              <w:snapToGrid w:val="0"/>
              <w:jc w:val="center"/>
            </w:pPr>
          </w:p>
        </w:tc>
      </w:tr>
      <w:tr w:rsidR="00A65351" w14:paraId="32942DCA" w14:textId="77777777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14:paraId="50AA417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9E923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45BA72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8BAA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8E05B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7F18C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E63A1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4FA69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638E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B1FE8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7DC67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3301F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F58E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2F05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AAD93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C529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8965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0C3F4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E45F2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227B1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D9C04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B16AB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578D93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DF28D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2F14F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4964F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7263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2242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20F5C" w14:textId="77777777" w:rsidR="00A65351" w:rsidRDefault="00A65351">
            <w:pPr>
              <w:snapToGrid w:val="0"/>
            </w:pPr>
          </w:p>
        </w:tc>
      </w:tr>
      <w:tr w:rsidR="00A65351" w14:paraId="17249949" w14:textId="77777777">
        <w:trPr>
          <w:trHeight w:val="340"/>
        </w:trPr>
        <w:tc>
          <w:tcPr>
            <w:tcW w:w="454" w:type="dxa"/>
            <w:shd w:val="clear" w:color="auto" w:fill="auto"/>
          </w:tcPr>
          <w:p w14:paraId="79AD716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E4602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4962A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5A7A2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C3F8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EEA57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4F9F2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86BFD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7388D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54DE2C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DBF77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B10332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457C6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38332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0E378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760FC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47892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46FE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26FF75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233153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2826E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68449B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1CB0F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BEF37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8DF07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5005B0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F70AB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62661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F3843B" w14:textId="77777777" w:rsidR="00A65351" w:rsidRDefault="00A65351">
            <w:pPr>
              <w:snapToGrid w:val="0"/>
              <w:jc w:val="center"/>
            </w:pPr>
          </w:p>
        </w:tc>
      </w:tr>
    </w:tbl>
    <w:p w14:paraId="721954CA" w14:textId="77777777" w:rsidR="00A65351" w:rsidRDefault="00A65351">
      <w:pPr>
        <w:rPr>
          <w:sz w:val="16"/>
          <w:szCs w:val="16"/>
        </w:rPr>
      </w:pPr>
    </w:p>
    <w:p w14:paraId="50D6D054" w14:textId="77777777" w:rsidR="00A65351" w:rsidRDefault="00A65351">
      <w:pPr>
        <w:rPr>
          <w:sz w:val="16"/>
          <w:szCs w:val="16"/>
        </w:rPr>
      </w:pPr>
    </w:p>
    <w:p w14:paraId="5C030599" w14:textId="77777777" w:rsidR="00A65351" w:rsidRDefault="00A65351">
      <w:pPr>
        <w:numPr>
          <w:ilvl w:val="1"/>
          <w:numId w:val="7"/>
        </w:numPr>
        <w:spacing w:before="120"/>
      </w:pPr>
      <w:r>
        <w:t>Tymczasowe pozwolenie na użytkowanie (ION) nr: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4434D2F7" w14:textId="77777777">
        <w:trPr>
          <w:trHeight w:hRule="exact" w:val="340"/>
        </w:trPr>
        <w:tc>
          <w:tcPr>
            <w:tcW w:w="454" w:type="dxa"/>
            <w:shd w:val="clear" w:color="auto" w:fill="auto"/>
            <w:vAlign w:val="center"/>
          </w:tcPr>
          <w:p w14:paraId="7AFAABA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98F7AB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6243A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C9F9C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7FB289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125E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823F4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9805F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2A4CD2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1D7A5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4AE076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91CABC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1B6D2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376FBA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C5DE08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E399DF" w14:textId="77777777" w:rsidR="00A65351" w:rsidRDefault="00A65351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2DCFE" w14:textId="77777777" w:rsidR="00A65351" w:rsidRDefault="00A65351">
            <w:pPr>
              <w:snapToGrid w:val="0"/>
            </w:pPr>
          </w:p>
        </w:tc>
      </w:tr>
    </w:tbl>
    <w:p w14:paraId="398E2DA4" w14:textId="77777777" w:rsidR="00A65351" w:rsidRDefault="00A65351">
      <w:pPr>
        <w:spacing w:before="120"/>
      </w:pPr>
      <w:r>
        <w:rPr>
          <w:szCs w:val="24"/>
        </w:rPr>
        <w:t xml:space="preserve">      z dnia: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 w14:paraId="79452F53" w14:textId="77777777">
        <w:trPr>
          <w:cantSplit/>
          <w:trHeight w:val="340"/>
        </w:trPr>
        <w:tc>
          <w:tcPr>
            <w:tcW w:w="454" w:type="dxa"/>
            <w:shd w:val="clear" w:color="auto" w:fill="auto"/>
          </w:tcPr>
          <w:p w14:paraId="1E79B33D" w14:textId="77777777"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DDE9A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5971E1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727FC8" w14:textId="77777777" w:rsidR="00A65351" w:rsidRDefault="00A65351">
            <w:pPr>
              <w:jc w:val="center"/>
            </w:pPr>
            <w: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9CFA97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465204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C53127" w14:textId="77777777" w:rsidR="00A65351" w:rsidRDefault="00A65351">
            <w:pPr>
              <w:jc w:val="center"/>
            </w:pPr>
            <w: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FB8CDF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580979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704538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1C3C4E" w14:textId="77777777"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423057" w14:textId="77777777" w:rsidR="00A65351" w:rsidRDefault="00A65351">
            <w:pPr>
              <w:jc w:val="center"/>
            </w:pPr>
            <w:r>
              <w:t>r.</w:t>
            </w:r>
          </w:p>
        </w:tc>
      </w:tr>
    </w:tbl>
    <w:p w14:paraId="6E358C6B" w14:textId="77777777" w:rsidR="00A65351" w:rsidRDefault="00A65351">
      <w:pPr>
        <w:jc w:val="both"/>
        <w:rPr>
          <w:szCs w:val="24"/>
        </w:rPr>
      </w:pPr>
    </w:p>
    <w:p w14:paraId="1758DC16" w14:textId="77777777" w:rsidR="00A65351" w:rsidRDefault="00A65351">
      <w:pPr>
        <w:ind w:left="357"/>
        <w:jc w:val="both"/>
        <w:rPr>
          <w:szCs w:val="24"/>
        </w:rPr>
      </w:pPr>
    </w:p>
    <w:p w14:paraId="46FFEB2B" w14:textId="77777777" w:rsidR="00A65351" w:rsidRDefault="009213EA">
      <w:pPr>
        <w:numPr>
          <w:ilvl w:val="1"/>
          <w:numId w:val="7"/>
        </w:numPr>
        <w:ind w:left="811" w:hanging="454"/>
        <w:jc w:val="both"/>
      </w:pPr>
      <w:r>
        <w:rPr>
          <w:szCs w:val="24"/>
        </w:rPr>
        <w:t>Umowa</w:t>
      </w:r>
      <w:r w:rsidR="00254CEA">
        <w:rPr>
          <w:szCs w:val="24"/>
        </w:rPr>
        <w:t xml:space="preserve"> </w:t>
      </w:r>
      <w:r>
        <w:rPr>
          <w:szCs w:val="24"/>
        </w:rPr>
        <w:t>/</w:t>
      </w:r>
      <w:r w:rsidR="00254CEA">
        <w:rPr>
          <w:szCs w:val="24"/>
        </w:rPr>
        <w:t xml:space="preserve"> </w:t>
      </w:r>
      <w:r>
        <w:rPr>
          <w:szCs w:val="24"/>
        </w:rPr>
        <w:t>a</w:t>
      </w:r>
      <w:r w:rsidR="00A65351">
        <w:rPr>
          <w:szCs w:val="24"/>
        </w:rPr>
        <w:t>neks do umowy o świadczeniu usług</w:t>
      </w:r>
      <w:r w:rsidR="004322B6">
        <w:rPr>
          <w:szCs w:val="24"/>
        </w:rPr>
        <w:t xml:space="preserve"> przesyłania </w:t>
      </w:r>
      <w:r w:rsidR="00A65351">
        <w:rPr>
          <w:szCs w:val="24"/>
        </w:rPr>
        <w:t>o nr: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553743" w14:paraId="38A46138" w14:textId="77777777" w:rsidTr="00B37776">
        <w:trPr>
          <w:trHeight w:val="340"/>
        </w:trPr>
        <w:tc>
          <w:tcPr>
            <w:tcW w:w="454" w:type="dxa"/>
            <w:shd w:val="clear" w:color="auto" w:fill="auto"/>
          </w:tcPr>
          <w:p w14:paraId="62EDACC8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0A5E87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D95422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7D7630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2C0778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278659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59D2A1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F26394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E2C643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DCB33B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D4D5CB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1AB426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7DE2C1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70F4DC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6E613C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94EEF2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9FA3F0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6108DA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9D64CC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30922B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644DF7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0FEE79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23C679C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5F825F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1940EB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DC3903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83E011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1379396" w14:textId="77777777"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25D029" w14:textId="77777777" w:rsidR="00553743" w:rsidRDefault="00553743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AF9999" w14:textId="77777777" w:rsidR="00553743" w:rsidRDefault="00553743">
            <w:pPr>
              <w:snapToGrid w:val="0"/>
            </w:pPr>
          </w:p>
        </w:tc>
      </w:tr>
    </w:tbl>
    <w:p w14:paraId="153264A2" w14:textId="77777777"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14:paraId="494B52AC" w14:textId="77777777" w:rsidR="00A65351" w:rsidRDefault="00A65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vanish/>
          <w:szCs w:val="24"/>
        </w:rPr>
      </w:pPr>
    </w:p>
    <w:p w14:paraId="69AF76AF" w14:textId="77777777" w:rsidR="00A65351" w:rsidRDefault="00A65351">
      <w:pPr>
        <w:pageBreakBefore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Klauzule informacyjne w zakresie RODO</w:t>
      </w:r>
    </w:p>
    <w:p w14:paraId="0B690E7D" w14:textId="77777777" w:rsidR="00A65351" w:rsidRDefault="00A65351">
      <w:pPr>
        <w:ind w:left="390"/>
        <w:jc w:val="both"/>
        <w:rPr>
          <w:b/>
        </w:rPr>
      </w:pPr>
    </w:p>
    <w:p w14:paraId="585D8F00" w14:textId="77777777" w:rsidR="00A65351" w:rsidRPr="002E7357" w:rsidRDefault="00A65351">
      <w:pPr>
        <w:pStyle w:val="Tekstpodstawowy"/>
        <w:numPr>
          <w:ilvl w:val="0"/>
          <w:numId w:val="8"/>
        </w:numPr>
        <w:spacing w:after="60" w:line="252" w:lineRule="auto"/>
        <w:ind w:left="709" w:hanging="425"/>
        <w:rPr>
          <w:sz w:val="18"/>
        </w:rPr>
      </w:pPr>
      <w:r>
        <w:rPr>
          <w:sz w:val="18"/>
        </w:rPr>
        <w:t xml:space="preserve"> </w:t>
      </w:r>
      <w:r w:rsidRPr="002E7357">
        <w:rPr>
          <w:b/>
          <w:sz w:val="18"/>
        </w:rPr>
        <w:t>Wnioskodawca będący osobą fizyczną prowadzącą działalność gospodarczą</w:t>
      </w:r>
    </w:p>
    <w:p w14:paraId="1843D8AE" w14:textId="77777777" w:rsidR="00A65351" w:rsidRPr="002E7357" w:rsidRDefault="00A65351">
      <w:pPr>
        <w:pStyle w:val="Tekstpodstawowy"/>
        <w:spacing w:after="60" w:line="252" w:lineRule="auto"/>
        <w:rPr>
          <w:i/>
          <w:sz w:val="18"/>
        </w:rPr>
      </w:pPr>
      <w:r w:rsidRPr="002E7357">
        <w:rPr>
          <w:sz w:val="18"/>
        </w:rPr>
        <w:t xml:space="preserve">Administratorem danych osobowych jest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z siedzibą w </w:t>
      </w:r>
      <w:r w:rsidRPr="002E7357">
        <w:rPr>
          <w:sz w:val="18"/>
          <w:shd w:val="clear" w:color="auto" w:fill="FFFF00"/>
        </w:rPr>
        <w:t>XXX</w:t>
      </w:r>
      <w:r w:rsidRPr="002E7357">
        <w:rPr>
          <w:sz w:val="18"/>
        </w:rPr>
        <w:t xml:space="preserve">, ul. </w:t>
      </w:r>
      <w:r w:rsidRPr="002E7357">
        <w:rPr>
          <w:sz w:val="18"/>
          <w:shd w:val="clear" w:color="auto" w:fill="FFFF00"/>
          <w:lang w:val="en-GB"/>
        </w:rPr>
        <w:t>XXX</w:t>
      </w:r>
      <w:r w:rsidRPr="002E7357">
        <w:rPr>
          <w:sz w:val="18"/>
          <w:lang w:val="en-GB"/>
        </w:rPr>
        <w:t xml:space="preserve">, </w:t>
      </w:r>
      <w:r w:rsidRPr="002E7357">
        <w:rPr>
          <w:sz w:val="18"/>
          <w:shd w:val="clear" w:color="auto" w:fill="FFFF00"/>
          <w:lang w:val="en-GB"/>
        </w:rPr>
        <w:t>XX-XXX XXX</w:t>
      </w:r>
      <w:r w:rsidRPr="002E7357">
        <w:rPr>
          <w:sz w:val="18"/>
          <w:lang w:val="en-GB"/>
        </w:rPr>
        <w:t xml:space="preserve">, tel. </w:t>
      </w:r>
      <w:r w:rsidRPr="002E7357">
        <w:rPr>
          <w:sz w:val="18"/>
        </w:rPr>
        <w:t xml:space="preserve">+48 </w:t>
      </w:r>
      <w:r w:rsidRPr="002E7357">
        <w:rPr>
          <w:sz w:val="18"/>
          <w:shd w:val="clear" w:color="auto" w:fill="FFFF00"/>
        </w:rPr>
        <w:t>XXXX</w:t>
      </w:r>
      <w:r w:rsidR="00254CEA" w:rsidRPr="002E7357">
        <w:rPr>
          <w:sz w:val="18"/>
        </w:rPr>
        <w:t xml:space="preserve"> </w:t>
      </w:r>
      <w:r w:rsidRPr="002E7357">
        <w:rPr>
          <w:sz w:val="18"/>
        </w:rPr>
        <w:t>(dalej: „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”). Dane kontaktowe inspektora ochrony danych dostępne są pod numerem tel. +48 </w:t>
      </w:r>
      <w:r w:rsidRPr="002E7357">
        <w:rPr>
          <w:sz w:val="18"/>
          <w:shd w:val="clear" w:color="auto" w:fill="FFFF00"/>
        </w:rPr>
        <w:t>XXXX</w:t>
      </w:r>
      <w:r w:rsidR="00254CEA" w:rsidRPr="002E7357">
        <w:rPr>
          <w:sz w:val="18"/>
        </w:rPr>
        <w:t xml:space="preserve">, </w:t>
      </w:r>
      <w:r w:rsidRPr="002E7357">
        <w:rPr>
          <w:sz w:val="18"/>
        </w:rPr>
        <w:t xml:space="preserve">pod adresem e-mail: </w:t>
      </w:r>
      <w:hyperlink r:id="rId7" w:history="1">
        <w:r w:rsidRPr="002E7357">
          <w:rPr>
            <w:rStyle w:val="Hipercze"/>
            <w:sz w:val="18"/>
            <w:shd w:val="clear" w:color="auto" w:fill="FFFF00"/>
          </w:rPr>
          <w:t>XXX</w:t>
        </w:r>
      </w:hyperlink>
      <w:r w:rsidRPr="002E7357">
        <w:rPr>
          <w:sz w:val="18"/>
        </w:rPr>
        <w:t xml:space="preserve"> lub na stronie internetowej </w:t>
      </w:r>
      <w:r w:rsidRPr="002E7357">
        <w:rPr>
          <w:sz w:val="18"/>
          <w:shd w:val="clear" w:color="auto" w:fill="FFFF00"/>
        </w:rPr>
        <w:t>XXX</w:t>
      </w:r>
      <w:r w:rsidRPr="002E7357">
        <w:rPr>
          <w:sz w:val="18"/>
        </w:rPr>
        <w:t>.</w:t>
      </w:r>
    </w:p>
    <w:p w14:paraId="7DDC5157" w14:textId="77777777" w:rsidR="00A65351" w:rsidRPr="002E7357" w:rsidRDefault="00A65351">
      <w:pPr>
        <w:pStyle w:val="Tekstpodstawowy"/>
        <w:spacing w:after="60" w:line="252" w:lineRule="auto"/>
        <w:rPr>
          <w:sz w:val="18"/>
        </w:rPr>
      </w:pP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dane osobowe będą przetwarzane w celu:</w:t>
      </w:r>
    </w:p>
    <w:p w14:paraId="08297769" w14:textId="77777777" w:rsidR="00A65351" w:rsidRPr="002E7357" w:rsidRDefault="00A65351">
      <w:pPr>
        <w:pStyle w:val="Tekstpodstawowy"/>
        <w:spacing w:after="60" w:line="252" w:lineRule="auto"/>
        <w:ind w:left="426" w:hanging="426"/>
        <w:rPr>
          <w:sz w:val="18"/>
        </w:rPr>
      </w:pPr>
      <w:r w:rsidRPr="002E7357">
        <w:rPr>
          <w:sz w:val="18"/>
        </w:rPr>
        <w:t>a)</w:t>
      </w:r>
      <w:r w:rsidRPr="002E7357">
        <w:rPr>
          <w:sz w:val="18"/>
        </w:rPr>
        <w:tab/>
        <w:t>rozpatrzenia wniosku i wydania ostatecznego pozwolenia na użytkowanie „FON” na podstawie przepisów Rozporządzenia Komisji (UE) 2016/1388 z dnia 17 sierpnia 2016 roku, ustanawiającego kodeks sieci określający wymogi dotyczące przyłączenia do sieci odbioru;</w:t>
      </w:r>
    </w:p>
    <w:p w14:paraId="39D6B3E9" w14:textId="77777777" w:rsidR="00A65351" w:rsidRPr="002E7357" w:rsidRDefault="00A65351">
      <w:pPr>
        <w:pStyle w:val="Tekstpodstawowy"/>
        <w:spacing w:after="60" w:line="252" w:lineRule="auto"/>
        <w:ind w:left="426" w:hanging="426"/>
        <w:rPr>
          <w:i/>
          <w:sz w:val="18"/>
        </w:rPr>
      </w:pPr>
      <w:r w:rsidRPr="002E7357">
        <w:rPr>
          <w:sz w:val="18"/>
        </w:rPr>
        <w:t>b)</w:t>
      </w:r>
      <w:r w:rsidRPr="002E7357">
        <w:rPr>
          <w:sz w:val="18"/>
        </w:rPr>
        <w:tab/>
        <w:t xml:space="preserve">realizacji prawnie uzasadnionego interesu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polegaj</w:t>
      </w:r>
      <w:r w:rsidR="00254CEA" w:rsidRPr="002E7357">
        <w:rPr>
          <w:sz w:val="18"/>
        </w:rPr>
        <w:t xml:space="preserve">ącego na ewentualnym ustaleniu </w:t>
      </w:r>
      <w:r w:rsidRPr="002E7357">
        <w:rPr>
          <w:sz w:val="18"/>
        </w:rPr>
        <w:t>lub dochodzeniu roszczeń lub obronie przed roszczeniami –</w:t>
      </w:r>
      <w:r w:rsidR="00254CEA" w:rsidRPr="002E7357">
        <w:rPr>
          <w:sz w:val="18"/>
        </w:rPr>
        <w:t xml:space="preserve"> podstawą prawną przetwarzania </w:t>
      </w:r>
      <w:r w:rsidRPr="002E7357">
        <w:rPr>
          <w:sz w:val="18"/>
        </w:rPr>
        <w:t xml:space="preserve">jest prawnie uzasadniony interes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>.</w:t>
      </w:r>
    </w:p>
    <w:p w14:paraId="7CC0D765" w14:textId="77777777" w:rsidR="00A65351" w:rsidRPr="002E7357" w:rsidRDefault="00A65351">
      <w:pPr>
        <w:pStyle w:val="Tekstpodstawowy"/>
        <w:spacing w:after="60" w:line="252" w:lineRule="auto"/>
        <w:rPr>
          <w:sz w:val="18"/>
        </w:rPr>
      </w:pP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dane osobowe w zakresie danych identyfikacyjnych, związanych z prowadzoną działalnością gospodarczą mogą być zebrane bezpośrednio od </w:t>
      </w: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lub mogą zostać pozyskane z publi</w:t>
      </w:r>
      <w:r w:rsidR="00254CEA" w:rsidRPr="002E7357">
        <w:rPr>
          <w:sz w:val="18"/>
        </w:rPr>
        <w:t xml:space="preserve">cznie dostępnych rejestrów oraz </w:t>
      </w:r>
      <w:r w:rsidRPr="002E7357">
        <w:rPr>
          <w:sz w:val="18"/>
        </w:rPr>
        <w:t xml:space="preserve">z w inny sposób zgodny </w:t>
      </w:r>
      <w:r w:rsidR="00254CEA" w:rsidRPr="002E7357">
        <w:rPr>
          <w:sz w:val="18"/>
        </w:rPr>
        <w:br/>
      </w:r>
      <w:r w:rsidRPr="002E7357">
        <w:rPr>
          <w:sz w:val="18"/>
        </w:rPr>
        <w:t xml:space="preserve">z przepisami prawa. </w:t>
      </w: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dane osobowe mogą być przekazywane dostawcom systemów informatycznych i usług IT oraz podmiotom świadczącym na rzecz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usługi wsparcia przy rozpatrywaniu przez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</w:t>
      </w:r>
      <w:r w:rsidRPr="002E7357">
        <w:rPr>
          <w:sz w:val="18"/>
          <w:shd w:val="clear" w:color="auto" w:fill="FFFF00"/>
        </w:rPr>
        <w:t>wniosku</w:t>
      </w:r>
      <w:r w:rsidRPr="002E7357">
        <w:rPr>
          <w:sz w:val="18"/>
        </w:rPr>
        <w:t xml:space="preserve"> w ramach procedury wydawania pozwolenia FON, w tym usługi prawne. </w:t>
      </w: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</w:t>
      </w:r>
      <w:r w:rsidR="00254CEA" w:rsidRPr="002E7357">
        <w:rPr>
          <w:sz w:val="18"/>
        </w:rPr>
        <w:br/>
      </w:r>
      <w:r w:rsidRPr="002E7357">
        <w:rPr>
          <w:sz w:val="18"/>
        </w:rPr>
        <w:t>o</w:t>
      </w:r>
      <w:r w:rsidR="00254CEA" w:rsidRPr="002E7357">
        <w:rPr>
          <w:sz w:val="18"/>
        </w:rPr>
        <w:t xml:space="preserve"> okres przedawnienia roszczeń, </w:t>
      </w:r>
      <w:r w:rsidRPr="002E7357">
        <w:rPr>
          <w:sz w:val="18"/>
        </w:rPr>
        <w:t xml:space="preserve">jeżeli przetwarzanie danych osobowych będzie niezbędne dla dochodzenia ewentualnych roszczeń </w:t>
      </w:r>
      <w:r w:rsidRPr="002E7357">
        <w:rPr>
          <w:sz w:val="18"/>
        </w:rPr>
        <w:br/>
        <w:t xml:space="preserve">lub obrony przed takimi roszczeniami przez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. Po tym okresie dane będą </w:t>
      </w:r>
      <w:r w:rsidR="00254CEA" w:rsidRPr="002E7357">
        <w:rPr>
          <w:sz w:val="18"/>
        </w:rPr>
        <w:t xml:space="preserve">przetwarzane jedynie w zakresie </w:t>
      </w:r>
      <w:r w:rsidRPr="002E7357">
        <w:rPr>
          <w:sz w:val="18"/>
        </w:rPr>
        <w:t>i przez czas wymagany przepisami prawa. Administrator informuje o prawie do żą</w:t>
      </w:r>
      <w:r w:rsidR="00254CEA" w:rsidRPr="002E7357">
        <w:rPr>
          <w:sz w:val="18"/>
        </w:rPr>
        <w:t xml:space="preserve">dania od administratora dostępu </w:t>
      </w:r>
      <w:r w:rsidRPr="002E7357">
        <w:rPr>
          <w:sz w:val="18"/>
        </w:rPr>
        <w:t xml:space="preserve">do danych osobowych dotyczących osoby, której dane dotyczą, ich sprostowania, usunięcia lub ograniczenia przetwarzania, a także o prawie do przenoszenia danych oraz o prawie do wniesienia skargi do organu nadzorczego. Podanie danych jest wymagane przez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w celu wydania pozwolenia FON. Brak podania danych będzie skutkował niemożliwością wydania przez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pozwolenia FON. </w:t>
      </w:r>
    </w:p>
    <w:p w14:paraId="0D143129" w14:textId="77777777" w:rsidR="00A65351" w:rsidRPr="002E7357" w:rsidRDefault="00A65351">
      <w:pPr>
        <w:pStyle w:val="Tekstpodstawowy"/>
        <w:spacing w:after="60" w:line="252" w:lineRule="auto"/>
        <w:rPr>
          <w:sz w:val="18"/>
        </w:rPr>
      </w:pPr>
      <w:r w:rsidRPr="002E7357">
        <w:rPr>
          <w:sz w:val="18"/>
        </w:rPr>
        <w:t xml:space="preserve">Niezależnie od powyższego, w związku z tym, że podstawą </w:t>
      </w:r>
      <w:r w:rsidR="00254CEA" w:rsidRPr="002E7357">
        <w:rPr>
          <w:sz w:val="18"/>
        </w:rPr>
        <w:t xml:space="preserve">przetwarzania danych osobowych </w:t>
      </w:r>
      <w:r w:rsidRPr="002E7357">
        <w:rPr>
          <w:sz w:val="18"/>
        </w:rPr>
        <w:t xml:space="preserve">jest przesłanka prawnie uzasadnionego interesu administratora,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informuje o prawie wniesienia sprzeciwu wobec przetwarzania danych osobowych, gdy przetwarzanie odbywa się na tej podstawie prawnej.</w:t>
      </w:r>
    </w:p>
    <w:p w14:paraId="5AAEA1EC" w14:textId="77777777" w:rsidR="00A65351" w:rsidRPr="002E7357" w:rsidRDefault="00A65351">
      <w:pPr>
        <w:pStyle w:val="Tekstpodstawowy"/>
        <w:spacing w:after="60" w:line="252" w:lineRule="auto"/>
        <w:rPr>
          <w:sz w:val="18"/>
        </w:rPr>
      </w:pPr>
    </w:p>
    <w:p w14:paraId="7886C521" w14:textId="77777777" w:rsidR="00A65351" w:rsidRPr="002E7357" w:rsidRDefault="00A65351">
      <w:pPr>
        <w:pStyle w:val="Tekstpodstawowy"/>
        <w:numPr>
          <w:ilvl w:val="0"/>
          <w:numId w:val="8"/>
        </w:numPr>
        <w:tabs>
          <w:tab w:val="left" w:pos="360"/>
        </w:tabs>
        <w:spacing w:after="60" w:line="252" w:lineRule="auto"/>
        <w:ind w:left="709" w:hanging="425"/>
        <w:rPr>
          <w:sz w:val="18"/>
        </w:rPr>
      </w:pPr>
      <w:r w:rsidRPr="002E7357">
        <w:rPr>
          <w:b/>
          <w:sz w:val="18"/>
        </w:rPr>
        <w:t>Osoby upoważnione przez Wnioskodawcę</w:t>
      </w:r>
    </w:p>
    <w:p w14:paraId="6545807E" w14:textId="77777777" w:rsidR="00A65351" w:rsidRPr="002E7357" w:rsidRDefault="00A65351">
      <w:pPr>
        <w:spacing w:after="60" w:line="252" w:lineRule="auto"/>
        <w:jc w:val="both"/>
        <w:rPr>
          <w:sz w:val="18"/>
          <w:szCs w:val="20"/>
        </w:rPr>
      </w:pPr>
      <w:r w:rsidRPr="002E7357">
        <w:rPr>
          <w:sz w:val="18"/>
          <w:szCs w:val="20"/>
        </w:rPr>
        <w:t xml:space="preserve">Administratorem danych osobowych są </w:t>
      </w:r>
      <w:r w:rsidRPr="002E7357">
        <w:rPr>
          <w:sz w:val="18"/>
          <w:szCs w:val="20"/>
          <w:shd w:val="clear" w:color="auto" w:fill="FFFF00"/>
        </w:rPr>
        <w:t>OSP</w:t>
      </w:r>
      <w:r w:rsidRPr="002E7357">
        <w:rPr>
          <w:sz w:val="18"/>
          <w:szCs w:val="20"/>
        </w:rPr>
        <w:t xml:space="preserve"> z siedzibą w </w:t>
      </w:r>
      <w:r w:rsidRPr="002E7357">
        <w:rPr>
          <w:sz w:val="18"/>
          <w:szCs w:val="20"/>
          <w:shd w:val="clear" w:color="auto" w:fill="FFFF00"/>
        </w:rPr>
        <w:t>XXX</w:t>
      </w:r>
      <w:r w:rsidRPr="002E7357">
        <w:rPr>
          <w:sz w:val="18"/>
          <w:szCs w:val="20"/>
        </w:rPr>
        <w:t xml:space="preserve">, ul. </w:t>
      </w:r>
      <w:r w:rsidRPr="002E7357">
        <w:rPr>
          <w:sz w:val="18"/>
          <w:szCs w:val="20"/>
          <w:shd w:val="clear" w:color="auto" w:fill="FFFF00"/>
          <w:lang w:val="en-GB"/>
        </w:rPr>
        <w:t>XXX</w:t>
      </w:r>
      <w:r w:rsidRPr="002E7357">
        <w:rPr>
          <w:sz w:val="18"/>
          <w:szCs w:val="20"/>
          <w:lang w:val="en-GB"/>
        </w:rPr>
        <w:t xml:space="preserve">, </w:t>
      </w:r>
      <w:r w:rsidRPr="002E7357">
        <w:rPr>
          <w:sz w:val="18"/>
          <w:szCs w:val="20"/>
          <w:shd w:val="clear" w:color="auto" w:fill="FFFF00"/>
          <w:lang w:val="en-GB"/>
        </w:rPr>
        <w:t>XX-XXX</w:t>
      </w:r>
      <w:r w:rsidRPr="002E7357">
        <w:rPr>
          <w:sz w:val="18"/>
          <w:szCs w:val="20"/>
          <w:lang w:val="en-GB"/>
        </w:rPr>
        <w:t xml:space="preserve"> </w:t>
      </w:r>
      <w:r w:rsidRPr="002E7357">
        <w:rPr>
          <w:sz w:val="18"/>
          <w:szCs w:val="20"/>
          <w:shd w:val="clear" w:color="auto" w:fill="FFFF00"/>
          <w:lang w:val="en-GB"/>
        </w:rPr>
        <w:t>XXX,</w:t>
      </w:r>
      <w:r w:rsidRPr="002E7357">
        <w:rPr>
          <w:sz w:val="18"/>
          <w:szCs w:val="20"/>
          <w:lang w:val="en-GB"/>
        </w:rPr>
        <w:t xml:space="preserve"> tel. </w:t>
      </w:r>
      <w:r w:rsidRPr="002E7357">
        <w:rPr>
          <w:sz w:val="18"/>
          <w:szCs w:val="20"/>
        </w:rPr>
        <w:t xml:space="preserve">+48 </w:t>
      </w:r>
      <w:r w:rsidRPr="002E7357">
        <w:rPr>
          <w:sz w:val="18"/>
          <w:szCs w:val="20"/>
          <w:shd w:val="clear" w:color="auto" w:fill="FFFF00"/>
        </w:rPr>
        <w:t>XXXX</w:t>
      </w:r>
      <w:r w:rsidR="00254CEA" w:rsidRPr="002E7357">
        <w:rPr>
          <w:sz w:val="18"/>
          <w:szCs w:val="20"/>
        </w:rPr>
        <w:t xml:space="preserve"> </w:t>
      </w:r>
      <w:r w:rsidRPr="002E7357">
        <w:rPr>
          <w:sz w:val="18"/>
          <w:szCs w:val="20"/>
        </w:rPr>
        <w:t>(dalej: „</w:t>
      </w:r>
      <w:r w:rsidRPr="002E7357">
        <w:rPr>
          <w:sz w:val="18"/>
          <w:szCs w:val="20"/>
          <w:shd w:val="clear" w:color="auto" w:fill="FFFF00"/>
        </w:rPr>
        <w:t>OSP</w:t>
      </w:r>
      <w:r w:rsidRPr="002E7357">
        <w:rPr>
          <w:sz w:val="18"/>
          <w:szCs w:val="20"/>
        </w:rPr>
        <w:t>”). Dane kontaktowe inspektora ochrony danych dostępne są pod n</w:t>
      </w:r>
      <w:r w:rsidR="00254CEA" w:rsidRPr="002E7357">
        <w:rPr>
          <w:sz w:val="18"/>
          <w:szCs w:val="20"/>
        </w:rPr>
        <w:t xml:space="preserve">umerem </w:t>
      </w:r>
      <w:r w:rsidRPr="002E7357">
        <w:rPr>
          <w:sz w:val="18"/>
          <w:szCs w:val="20"/>
        </w:rPr>
        <w:t xml:space="preserve">tel. + 48 </w:t>
      </w:r>
      <w:r w:rsidRPr="002E7357">
        <w:rPr>
          <w:sz w:val="18"/>
          <w:szCs w:val="20"/>
          <w:shd w:val="clear" w:color="auto" w:fill="FFFF00"/>
        </w:rPr>
        <w:t>XXXX</w:t>
      </w:r>
      <w:r w:rsidRPr="002E7357">
        <w:rPr>
          <w:sz w:val="18"/>
          <w:szCs w:val="20"/>
        </w:rPr>
        <w:t xml:space="preserve">, pod adresem e-mail: </w:t>
      </w:r>
      <w:hyperlink r:id="rId8" w:history="1">
        <w:r w:rsidRPr="002E7357">
          <w:rPr>
            <w:rStyle w:val="Hipercze"/>
            <w:sz w:val="18"/>
            <w:szCs w:val="20"/>
            <w:shd w:val="clear" w:color="auto" w:fill="FFFF00"/>
          </w:rPr>
          <w:t>XXX</w:t>
        </w:r>
      </w:hyperlink>
      <w:r w:rsidRPr="002E7357">
        <w:rPr>
          <w:sz w:val="18"/>
          <w:szCs w:val="20"/>
        </w:rPr>
        <w:t xml:space="preserve"> lub na stronie internetowej </w:t>
      </w:r>
      <w:hyperlink r:id="rId9" w:history="1">
        <w:r w:rsidRPr="002E7357">
          <w:rPr>
            <w:rStyle w:val="Hipercze"/>
            <w:sz w:val="18"/>
            <w:szCs w:val="20"/>
            <w:shd w:val="clear" w:color="auto" w:fill="FFFF00"/>
          </w:rPr>
          <w:t>XXX</w:t>
        </w:r>
      </w:hyperlink>
      <w:r w:rsidRPr="002E7357">
        <w:rPr>
          <w:sz w:val="18"/>
          <w:szCs w:val="20"/>
        </w:rPr>
        <w:t xml:space="preserve">. </w:t>
      </w:r>
    </w:p>
    <w:p w14:paraId="365F4534" w14:textId="77777777" w:rsidR="00A65351" w:rsidRPr="002E7357" w:rsidRDefault="00A65351">
      <w:pPr>
        <w:spacing w:after="60" w:line="252" w:lineRule="auto"/>
        <w:jc w:val="both"/>
        <w:rPr>
          <w:sz w:val="18"/>
          <w:szCs w:val="20"/>
        </w:rPr>
      </w:pPr>
      <w:r w:rsidRPr="002E7357">
        <w:rPr>
          <w:sz w:val="18"/>
          <w:szCs w:val="20"/>
        </w:rPr>
        <w:t>Pani/Pana dane osobowe w zakresie danych kontaktowych zostały pozyskane bezpośrednio od Pani/Pana</w:t>
      </w:r>
      <w:r w:rsidR="00254CEA" w:rsidRPr="002E7357">
        <w:rPr>
          <w:sz w:val="18"/>
          <w:szCs w:val="20"/>
        </w:rPr>
        <w:t xml:space="preserve"> </w:t>
      </w:r>
      <w:r w:rsidRPr="002E7357">
        <w:rPr>
          <w:sz w:val="18"/>
          <w:szCs w:val="20"/>
        </w:rPr>
        <w:t xml:space="preserve">lub od Wnioskodawcy, którego Pani/Pan reprezentuje. </w:t>
      </w:r>
      <w:r w:rsidRPr="002E7357">
        <w:rPr>
          <w:i/>
          <w:sz w:val="18"/>
        </w:rPr>
        <w:t>Pani/ Pana</w:t>
      </w:r>
      <w:r w:rsidRPr="002E7357">
        <w:rPr>
          <w:sz w:val="18"/>
        </w:rPr>
        <w:t xml:space="preserve"> dane osobowe mogą być przekazywane dostawcom systemów informatycznych i usług IT oraz podmiotom świadczącym na rzecz </w:t>
      </w:r>
      <w:r w:rsidRPr="002E7357">
        <w:rPr>
          <w:sz w:val="18"/>
          <w:shd w:val="clear" w:color="auto" w:fill="FFFF00"/>
        </w:rPr>
        <w:t>OSP</w:t>
      </w:r>
      <w:r w:rsidR="00254CEA" w:rsidRPr="002E7357">
        <w:rPr>
          <w:sz w:val="18"/>
        </w:rPr>
        <w:t xml:space="preserve"> usługi wsparcia </w:t>
      </w:r>
      <w:r w:rsidRPr="002E7357">
        <w:rPr>
          <w:sz w:val="18"/>
        </w:rPr>
        <w:t xml:space="preserve">przy rozpatrywaniu przez </w:t>
      </w:r>
      <w:r w:rsidRPr="002E7357">
        <w:rPr>
          <w:sz w:val="18"/>
          <w:shd w:val="clear" w:color="auto" w:fill="FFFF00"/>
        </w:rPr>
        <w:t>OSP</w:t>
      </w:r>
      <w:r w:rsidRPr="002E7357">
        <w:rPr>
          <w:sz w:val="18"/>
        </w:rPr>
        <w:t xml:space="preserve"> wniosku w ramach procedury wydawania pozwolenia FON. </w:t>
      </w:r>
      <w:r w:rsidRPr="002E7357">
        <w:rPr>
          <w:sz w:val="18"/>
          <w:szCs w:val="20"/>
        </w:rPr>
        <w:t>Dane osobowe będą przetwarzane wyłącznie w celach: prowadzenia z Panią/Panem korespo</w:t>
      </w:r>
      <w:r w:rsidR="00254CEA" w:rsidRPr="002E7357">
        <w:rPr>
          <w:sz w:val="18"/>
          <w:szCs w:val="20"/>
        </w:rPr>
        <w:t xml:space="preserve">ndencji, kontaktów, związanych </w:t>
      </w:r>
      <w:r w:rsidRPr="002E7357">
        <w:rPr>
          <w:sz w:val="18"/>
          <w:szCs w:val="20"/>
        </w:rPr>
        <w:t xml:space="preserve">z podejmowanymi przez Panią/Pana działaniami w imieniu Wnioskodawcy, którego Pani/Pan reprezentuje, </w:t>
      </w:r>
      <w:r w:rsidRPr="002E7357">
        <w:rPr>
          <w:sz w:val="18"/>
          <w:szCs w:val="20"/>
        </w:rPr>
        <w:br/>
        <w:t>w szczególności takich, które wynikają z obowiązków Wnioskodawcy związanyc</w:t>
      </w:r>
      <w:r w:rsidR="00254CEA" w:rsidRPr="002E7357">
        <w:rPr>
          <w:sz w:val="18"/>
          <w:szCs w:val="20"/>
        </w:rPr>
        <w:t xml:space="preserve">h z wydawaniem pozwolenia FON, </w:t>
      </w:r>
      <w:r w:rsidRPr="002E7357">
        <w:rPr>
          <w:sz w:val="18"/>
          <w:szCs w:val="20"/>
        </w:rPr>
        <w:t xml:space="preserve">nie dłużej jednak niż przez czas trwania procedury o wydanie pozwolenia FON. Okres przetwarzania może zostać każdorazowo przedłużony o okres przedawnienia roszczeń lub obrony przed takimi roszczeniami przez </w:t>
      </w:r>
      <w:r w:rsidRPr="002E7357">
        <w:rPr>
          <w:sz w:val="18"/>
          <w:szCs w:val="20"/>
          <w:shd w:val="clear" w:color="auto" w:fill="FFFF00"/>
        </w:rPr>
        <w:t>OSP</w:t>
      </w:r>
      <w:r w:rsidR="00254CEA" w:rsidRPr="002E7357">
        <w:rPr>
          <w:sz w:val="18"/>
          <w:szCs w:val="20"/>
        </w:rPr>
        <w:t xml:space="preserve">. </w:t>
      </w:r>
      <w:r w:rsidRPr="002E7357">
        <w:rPr>
          <w:sz w:val="18"/>
        </w:rPr>
        <w:t xml:space="preserve">Po tym okresie dane będą przetwarzane jedynie </w:t>
      </w:r>
      <w:r w:rsidR="00254CEA" w:rsidRPr="002E7357">
        <w:rPr>
          <w:sz w:val="18"/>
        </w:rPr>
        <w:br/>
      </w:r>
      <w:r w:rsidRPr="002E7357">
        <w:rPr>
          <w:sz w:val="18"/>
        </w:rPr>
        <w:t xml:space="preserve">w zakresie i przez czas wymagany przepisami prawa. </w:t>
      </w:r>
      <w:r w:rsidRPr="002E7357">
        <w:rPr>
          <w:sz w:val="18"/>
          <w:szCs w:val="20"/>
        </w:rPr>
        <w:t xml:space="preserve"> </w:t>
      </w:r>
    </w:p>
    <w:p w14:paraId="7FEEB726" w14:textId="77777777" w:rsidR="00A65351" w:rsidRPr="002E7357" w:rsidRDefault="00A65351">
      <w:pPr>
        <w:spacing w:after="60" w:line="252" w:lineRule="auto"/>
        <w:jc w:val="both"/>
        <w:rPr>
          <w:sz w:val="18"/>
          <w:szCs w:val="20"/>
        </w:rPr>
      </w:pPr>
      <w:r w:rsidRPr="002E7357">
        <w:rPr>
          <w:sz w:val="18"/>
          <w:szCs w:val="20"/>
        </w:rPr>
        <w:t xml:space="preserve">Podstawą prawną przetwarzania danych osobowych jest prawnie uzasadniony interes </w:t>
      </w:r>
      <w:r w:rsidRPr="002E7357">
        <w:rPr>
          <w:sz w:val="18"/>
          <w:szCs w:val="20"/>
          <w:shd w:val="clear" w:color="auto" w:fill="FFFF00"/>
        </w:rPr>
        <w:t>OSP</w:t>
      </w:r>
      <w:r w:rsidR="00254CEA" w:rsidRPr="002E7357">
        <w:rPr>
          <w:sz w:val="18"/>
          <w:szCs w:val="20"/>
        </w:rPr>
        <w:t xml:space="preserve"> polegający </w:t>
      </w:r>
      <w:r w:rsidRPr="002E7357">
        <w:rPr>
          <w:sz w:val="18"/>
          <w:szCs w:val="20"/>
        </w:rPr>
        <w:t>na prowadzeniu korespondencji z Wnioskodawcą oraz załatwieniu zgłasza</w:t>
      </w:r>
      <w:r w:rsidR="00254CEA" w:rsidRPr="002E7357">
        <w:rPr>
          <w:sz w:val="18"/>
          <w:szCs w:val="20"/>
        </w:rPr>
        <w:t xml:space="preserve">nych przez nich spraw, a także </w:t>
      </w:r>
      <w:r w:rsidRPr="002E7357">
        <w:rPr>
          <w:sz w:val="18"/>
          <w:szCs w:val="20"/>
        </w:rPr>
        <w:t xml:space="preserve">(jeśli ma to zastosowanie) dochodzenie roszczeń przez </w:t>
      </w:r>
      <w:r w:rsidRPr="002E7357">
        <w:rPr>
          <w:sz w:val="18"/>
          <w:szCs w:val="20"/>
          <w:shd w:val="clear" w:color="auto" w:fill="FFFF00"/>
        </w:rPr>
        <w:t>OSP</w:t>
      </w:r>
      <w:r w:rsidRPr="002E7357">
        <w:rPr>
          <w:sz w:val="18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</w:t>
      </w:r>
      <w:r w:rsidR="00254CEA" w:rsidRPr="002E7357">
        <w:rPr>
          <w:sz w:val="18"/>
          <w:szCs w:val="20"/>
        </w:rPr>
        <w:br/>
      </w:r>
      <w:r w:rsidRPr="002E7357">
        <w:rPr>
          <w:sz w:val="18"/>
          <w:szCs w:val="20"/>
        </w:rPr>
        <w:t>o wydanie pozwolenia FON. W każdym przypadku okres przetwarzania może zostać każdorazowo przedłużony o okres przedawnienia roszczeń, jeżeli przetwarzanie danych osobowych będzie niezbędne do ustalenia lub dochodzenia ewentualnych roszczeń lub obrony przed takimi roszczeniami przez Administ</w:t>
      </w:r>
      <w:r w:rsidR="00254CEA" w:rsidRPr="002E7357">
        <w:rPr>
          <w:sz w:val="18"/>
          <w:szCs w:val="20"/>
        </w:rPr>
        <w:t>ratora. Administrator informuje</w:t>
      </w:r>
      <w:r w:rsidR="00F54F89" w:rsidRPr="002E7357">
        <w:rPr>
          <w:sz w:val="18"/>
          <w:szCs w:val="20"/>
        </w:rPr>
        <w:t xml:space="preserve"> </w:t>
      </w:r>
      <w:r w:rsidRPr="002E7357">
        <w:rPr>
          <w:sz w:val="18"/>
          <w:szCs w:val="20"/>
        </w:rPr>
        <w:t xml:space="preserve">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03F53627" w14:textId="77777777" w:rsidR="00A65351" w:rsidRDefault="00A65351">
      <w:pPr>
        <w:spacing w:after="60" w:line="252" w:lineRule="auto"/>
        <w:jc w:val="both"/>
        <w:rPr>
          <w:szCs w:val="24"/>
        </w:rPr>
      </w:pPr>
      <w:r w:rsidRPr="002E7357">
        <w:rPr>
          <w:sz w:val="18"/>
          <w:szCs w:val="20"/>
        </w:rPr>
        <w:t>Podanie danych jest dobrowolne w zakresie, w jakim pozyskano je bezpośrednio od Pani/P</w:t>
      </w:r>
      <w:r w:rsidR="00254CEA" w:rsidRPr="002E7357">
        <w:rPr>
          <w:sz w:val="18"/>
          <w:szCs w:val="20"/>
        </w:rPr>
        <w:t xml:space="preserve">ana.  Niezależnie od powyższego </w:t>
      </w:r>
      <w:r w:rsidR="00254CEA" w:rsidRPr="002E7357">
        <w:rPr>
          <w:sz w:val="18"/>
          <w:szCs w:val="20"/>
        </w:rPr>
        <w:br/>
      </w:r>
      <w:r w:rsidRPr="002E7357">
        <w:rPr>
          <w:sz w:val="18"/>
          <w:szCs w:val="20"/>
        </w:rPr>
        <w:t xml:space="preserve">w związku z tym, że podstawą przetwarzania danych osobowych jest przesłanka prawnie uzasadnionego interesu administratora, </w:t>
      </w:r>
      <w:r w:rsidRPr="002E7357">
        <w:rPr>
          <w:sz w:val="18"/>
          <w:szCs w:val="20"/>
          <w:shd w:val="clear" w:color="auto" w:fill="FFFF00"/>
        </w:rPr>
        <w:t>OSP</w:t>
      </w:r>
      <w:r w:rsidRPr="002E7357">
        <w:rPr>
          <w:sz w:val="18"/>
          <w:szCs w:val="20"/>
        </w:rPr>
        <w:t xml:space="preserve"> informuje o prawie wniesienia sprzeciwu wobec przetwarzania danych osobowych.</w:t>
      </w:r>
      <w:r>
        <w:rPr>
          <w:sz w:val="18"/>
          <w:szCs w:val="20"/>
        </w:rPr>
        <w:t xml:space="preserve"> </w:t>
      </w:r>
    </w:p>
    <w:p w14:paraId="712B27B1" w14:textId="77777777" w:rsidR="00A65351" w:rsidRDefault="00A65351">
      <w:pPr>
        <w:pStyle w:val="Tekstpodstawowy"/>
        <w:spacing w:after="60" w:line="252" w:lineRule="auto"/>
        <w:rPr>
          <w:szCs w:val="24"/>
        </w:rPr>
      </w:pPr>
    </w:p>
    <w:p w14:paraId="1F9EB3FA" w14:textId="77777777" w:rsidR="00A65351" w:rsidRDefault="00A65351">
      <w:pPr>
        <w:spacing w:after="60" w:line="252" w:lineRule="auto"/>
        <w:jc w:val="both"/>
        <w:rPr>
          <w:sz w:val="20"/>
          <w:szCs w:val="20"/>
        </w:rPr>
      </w:pPr>
    </w:p>
    <w:p w14:paraId="266B4F45" w14:textId="77777777" w:rsidR="00A65351" w:rsidRDefault="00A65351">
      <w:pPr>
        <w:pageBreakBefore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</w:rPr>
        <w:lastRenderedPageBreak/>
        <w:t>Wykaz dokumentów niezbędnych do złożenia Wniosku</w:t>
      </w:r>
    </w:p>
    <w:p w14:paraId="7DCCCE8C" w14:textId="77777777"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14:paraId="351CD1D0" w14:textId="77777777"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14:paraId="2DA9E344" w14:textId="77777777" w:rsidR="00A65351" w:rsidRDefault="00A65351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9808536" w14:textId="77777777" w:rsidR="00A65351" w:rsidRDefault="00A65351">
      <w:pPr>
        <w:tabs>
          <w:tab w:val="left" w:pos="284"/>
        </w:tabs>
        <w:spacing w:after="60"/>
        <w:ind w:left="1418" w:hanging="1418"/>
        <w:jc w:val="both"/>
        <w:rPr>
          <w:b/>
        </w:rPr>
      </w:pPr>
      <w:r>
        <w:rPr>
          <w:b/>
        </w:rPr>
        <w:t xml:space="preserve">Załącznik 1 </w:t>
      </w:r>
      <w:r>
        <w:rPr>
          <w:b/>
        </w:rPr>
        <w:tab/>
      </w:r>
      <w:r w:rsidR="00F0053F" w:rsidRPr="00F0053F">
        <w:t>Szczegółowe poświadczenie zgodności;</w:t>
      </w:r>
      <w:r w:rsidR="00F0053F">
        <w:rPr>
          <w:b/>
        </w:rPr>
        <w:t xml:space="preserve"> </w:t>
      </w:r>
    </w:p>
    <w:p w14:paraId="02835CD6" w14:textId="77777777" w:rsidR="00F0053F" w:rsidRDefault="00F0053F">
      <w:pPr>
        <w:tabs>
          <w:tab w:val="left" w:pos="284"/>
        </w:tabs>
        <w:spacing w:after="60"/>
        <w:ind w:left="1418" w:hanging="1418"/>
        <w:jc w:val="both"/>
      </w:pPr>
    </w:p>
    <w:p w14:paraId="048D26A8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  <w:r>
        <w:rPr>
          <w:b/>
        </w:rPr>
        <w:t>Załącznik 2</w:t>
      </w:r>
      <w:r>
        <w:tab/>
        <w:t>Zaktualizowany formularz z danymi wymaganymi do zbudowania modeli symulacyjnych z wykorzystaniem rzeczywistych wartości mierzonych podczas testów;</w:t>
      </w:r>
    </w:p>
    <w:p w14:paraId="3610B541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</w:p>
    <w:p w14:paraId="3A064E41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  <w:r>
        <w:rPr>
          <w:b/>
        </w:rPr>
        <w:t>Załącznik 3</w:t>
      </w:r>
      <w:r>
        <w:rPr>
          <w:b/>
        </w:rPr>
        <w:tab/>
      </w:r>
      <w:r>
        <w:t>Zaktualizowane analizy przedstawiające oczekiwane osiągi w stanie ustalonym i osiągi dynamiczne z wykorzystaniem rzeczywistych wartości mierzonych podczas testów, zgodnie z wymogami artykułów nr 43, 46 i 47 Rozporządzenia Komisji (UE) 2016/1388 z dnia 17 sierpnia 2016 roku;</w:t>
      </w:r>
    </w:p>
    <w:p w14:paraId="1EF4E164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</w:p>
    <w:p w14:paraId="337781A3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b/>
        </w:rPr>
      </w:pPr>
      <w:r>
        <w:rPr>
          <w:b/>
        </w:rPr>
        <w:t>Załącznik 4</w:t>
      </w:r>
      <w:r>
        <w:rPr>
          <w:b/>
        </w:rPr>
        <w:tab/>
      </w:r>
      <w:r>
        <w:t>Zaktualizowane szczegółowe dane techniczne, z wykorzystaniem rzeczywistych wartości mierzonych podczas testów, dotyczące instalacji odbiorczej przyłączonej do systemu przesyłowego lub operatora systemu dystrybucyjnego przyłączonego do systemu przesyłowego mające znaczenie dla przyłączenia do sieci;</w:t>
      </w:r>
    </w:p>
    <w:p w14:paraId="0AB5088F" w14:textId="77777777"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b/>
        </w:rPr>
      </w:pPr>
    </w:p>
    <w:p w14:paraId="5E160E38" w14:textId="77777777"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  <w:r>
        <w:rPr>
          <w:b/>
          <w:szCs w:val="24"/>
        </w:rPr>
        <w:t xml:space="preserve">Załącznik 5    </w:t>
      </w:r>
      <w:r>
        <w:rPr>
          <w:bCs/>
          <w:szCs w:val="24"/>
        </w:rPr>
        <w:t>Dane osoby upoważnionej do kontaktów w sprawie przedmiotowego wniosku</w:t>
      </w:r>
    </w:p>
    <w:p w14:paraId="0F2C63FF" w14:textId="77777777"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</w:p>
    <w:p w14:paraId="3504E576" w14:textId="77777777"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  <w:r>
        <w:rPr>
          <w:b/>
          <w:szCs w:val="24"/>
        </w:rPr>
        <w:t xml:space="preserve">Załącznik 6    </w:t>
      </w:r>
      <w:r>
        <w:rPr>
          <w:bCs/>
          <w:szCs w:val="24"/>
        </w:rPr>
        <w:t>Pełnomocnictwo ww. osoby</w:t>
      </w:r>
    </w:p>
    <w:p w14:paraId="17E39FB5" w14:textId="77777777"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</w:p>
    <w:p w14:paraId="1272B34E" w14:textId="77777777"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/>
          <w:sz w:val="22"/>
        </w:rPr>
      </w:pPr>
      <w:r>
        <w:rPr>
          <w:b/>
          <w:szCs w:val="24"/>
        </w:rPr>
        <w:t xml:space="preserve">Załącznik 7    </w:t>
      </w:r>
      <w:r>
        <w:rPr>
          <w:szCs w:val="24"/>
        </w:rPr>
        <w:t>Protokół z wykonania umowy o przyłączenie</w:t>
      </w:r>
      <w:r w:rsidR="00D676FE">
        <w:rPr>
          <w:szCs w:val="24"/>
        </w:rPr>
        <w:t>/porozumienia</w:t>
      </w:r>
    </w:p>
    <w:p w14:paraId="555574ED" w14:textId="77777777"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</w:p>
    <w:p w14:paraId="4A738DC6" w14:textId="77777777"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  <w:r>
        <w:rPr>
          <w:b/>
          <w:sz w:val="22"/>
        </w:rPr>
        <w:t>Oraz dane wymagane w wydanym pozwoleniu ION</w:t>
      </w:r>
    </w:p>
    <w:p w14:paraId="4E12D16D" w14:textId="77777777"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</w:p>
    <w:p w14:paraId="42F91D09" w14:textId="77777777"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14:paraId="69DBC553" w14:textId="77777777"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14:paraId="2F2DDFF0" w14:textId="77777777" w:rsidR="00A65351" w:rsidRDefault="00A65351">
      <w:pPr>
        <w:pageBreakBefore/>
        <w:numPr>
          <w:ilvl w:val="0"/>
          <w:numId w:val="4"/>
        </w:numPr>
        <w:jc w:val="both"/>
        <w:rPr>
          <w:szCs w:val="24"/>
        </w:rPr>
      </w:pPr>
      <w:r>
        <w:rPr>
          <w:b/>
          <w:szCs w:val="24"/>
        </w:rPr>
        <w:lastRenderedPageBreak/>
        <w:t>Oświadczenie</w:t>
      </w:r>
    </w:p>
    <w:p w14:paraId="0DF4CB6A" w14:textId="77777777" w:rsidR="00A65351" w:rsidRDefault="00A65351">
      <w:pPr>
        <w:jc w:val="both"/>
        <w:rPr>
          <w:szCs w:val="24"/>
        </w:rPr>
      </w:pPr>
    </w:p>
    <w:p w14:paraId="032C5117" w14:textId="77777777" w:rsidR="00A65351" w:rsidRDefault="00A65351">
      <w:pPr>
        <w:jc w:val="both"/>
        <w:rPr>
          <w:szCs w:val="24"/>
        </w:rPr>
      </w:pPr>
      <w:r>
        <w:rPr>
          <w:szCs w:val="24"/>
        </w:rPr>
        <w:t>Wnioskodawca oświadcza, że jest gotowy do eksploatacji instalacji odbiorczej</w:t>
      </w:r>
      <w:r w:rsidR="005E4232">
        <w:rPr>
          <w:szCs w:val="24"/>
        </w:rPr>
        <w:t>/ instalacji dystrybucyjnej/</w:t>
      </w:r>
      <w:r>
        <w:rPr>
          <w:szCs w:val="24"/>
        </w:rPr>
        <w:t xml:space="preserve"> systemu dystrybucyjnego przyłączonego do systemu przesyłowego oraz do poboru/wprowadzania energii poprzez wykorzystanie przyłączenia do sieci przez czas nieograniczony.</w:t>
      </w:r>
    </w:p>
    <w:p w14:paraId="562F9FF1" w14:textId="77777777" w:rsidR="00A65351" w:rsidRDefault="00A65351">
      <w:pPr>
        <w:jc w:val="both"/>
        <w:rPr>
          <w:szCs w:val="24"/>
        </w:rPr>
      </w:pPr>
    </w:p>
    <w:p w14:paraId="7C17D06B" w14:textId="77777777" w:rsidR="00A65351" w:rsidRDefault="00A65351">
      <w:pPr>
        <w:jc w:val="both"/>
        <w:rPr>
          <w:szCs w:val="24"/>
        </w:rPr>
      </w:pPr>
      <w:r>
        <w:rPr>
          <w:szCs w:val="24"/>
        </w:rPr>
        <w:t xml:space="preserve">Wnioskodawca oświadcza, że spełnia wszystkie wymogi przewidziane dla instalacji odbiorczej </w:t>
      </w:r>
      <w:r w:rsidR="005E4232">
        <w:rPr>
          <w:szCs w:val="24"/>
        </w:rPr>
        <w:t>/instalacji dystrybucyjnej/</w:t>
      </w:r>
      <w:r>
        <w:rPr>
          <w:szCs w:val="24"/>
        </w:rPr>
        <w:t xml:space="preserve"> systemu dystrybucyjnego przyłączonego do systemu przesyłowego będącego przedmiotem </w:t>
      </w:r>
      <w:r w:rsidRPr="00F54F89">
        <w:rPr>
          <w:szCs w:val="24"/>
        </w:rPr>
        <w:t>Wniosku i oświadcza, że przeszedł on z wynikiem pozytywnym testy określone w dokumencie pt.: „Procedura testowania odbioru”.</w:t>
      </w:r>
    </w:p>
    <w:p w14:paraId="38A390FB" w14:textId="77777777" w:rsidR="00A65351" w:rsidRDefault="00A65351">
      <w:pPr>
        <w:rPr>
          <w:szCs w:val="24"/>
        </w:rPr>
      </w:pPr>
    </w:p>
    <w:p w14:paraId="75FDCD9D" w14:textId="77777777" w:rsidR="00A65351" w:rsidRDefault="00A65351">
      <w:pPr>
        <w:jc w:val="both"/>
      </w:pPr>
      <w:r>
        <w:t>Wnioskodawca oświadcza, że dane przedstawione w niniejszym WNIOSKU odpowiadają stanowi faktycznemu.</w:t>
      </w:r>
      <w:r>
        <w:rPr>
          <w:szCs w:val="24"/>
        </w:rPr>
        <w:t xml:space="preserve"> </w:t>
      </w:r>
    </w:p>
    <w:p w14:paraId="24C5F779" w14:textId="77777777" w:rsidR="00A65351" w:rsidRDefault="00A65351">
      <w:pPr>
        <w:autoSpaceDE w:val="0"/>
        <w:jc w:val="both"/>
      </w:pPr>
    </w:p>
    <w:p w14:paraId="59B3A51D" w14:textId="77777777" w:rsidR="00A65351" w:rsidRDefault="00A65351" w:rsidP="002E7357">
      <w:pPr>
        <w:shd w:val="clear" w:color="auto" w:fill="FFFFFF" w:themeFill="background1"/>
        <w:jc w:val="both"/>
      </w:pPr>
      <w:r>
        <w:t xml:space="preserve">Wnioskodawca wyraża zgodę na </w:t>
      </w:r>
      <w:r w:rsidRPr="00F54F89">
        <w:t xml:space="preserve">przesyłanie mu dokumentów zawierających jego dane osobowe drogą pocztową lub elektroniczną. </w:t>
      </w:r>
      <w:r w:rsidRPr="002E7357">
        <w:rPr>
          <w:shd w:val="clear" w:color="auto" w:fill="FFFF00"/>
        </w:rPr>
        <w:t>OSP</w:t>
      </w:r>
      <w:r w:rsidRPr="00F54F89">
        <w:t xml:space="preserve"> nie ponoszą odpowiedzialności za utracone w tym przypadku dane.</w:t>
      </w:r>
    </w:p>
    <w:p w14:paraId="5BD2204D" w14:textId="77777777" w:rsidR="00A65351" w:rsidRDefault="00C26E7D"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2D493DBC" wp14:editId="6DD21429">
                <wp:simplePos x="0" y="0"/>
                <wp:positionH relativeFrom="margin">
                  <wp:posOffset>-44450</wp:posOffset>
                </wp:positionH>
                <wp:positionV relativeFrom="paragraph">
                  <wp:posOffset>721360</wp:posOffset>
                </wp:positionV>
                <wp:extent cx="6734175" cy="612775"/>
                <wp:effectExtent l="3175" t="5080" r="635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12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93"/>
                              <w:gridCol w:w="5413"/>
                            </w:tblGrid>
                            <w:tr w:rsidR="00A65351" w14:paraId="290AF3D8" w14:textId="77777777">
                              <w:tc>
                                <w:tcPr>
                                  <w:tcW w:w="5193" w:type="dxa"/>
                                  <w:shd w:val="clear" w:color="auto" w:fill="auto"/>
                                </w:tcPr>
                                <w:p w14:paraId="0F44A7E2" w14:textId="77777777" w:rsidR="00A65351" w:rsidRDefault="00A6535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413" w:type="dxa"/>
                                  <w:shd w:val="clear" w:color="auto" w:fill="auto"/>
                                </w:tcPr>
                                <w:p w14:paraId="57E937B5" w14:textId="77777777" w:rsidR="00A65351" w:rsidRDefault="00A6535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A65351" w14:paraId="4EB464B8" w14:textId="77777777">
                              <w:tc>
                                <w:tcPr>
                                  <w:tcW w:w="5193" w:type="dxa"/>
                                  <w:shd w:val="clear" w:color="auto" w:fill="auto"/>
                                </w:tcPr>
                                <w:p w14:paraId="24397E30" w14:textId="77777777" w:rsidR="00A65351" w:rsidRDefault="00A65351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CAAAD4F" w14:textId="77777777"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413" w:type="dxa"/>
                                  <w:shd w:val="clear" w:color="auto" w:fill="auto"/>
                                </w:tcPr>
                                <w:p w14:paraId="4AC7A08A" w14:textId="77777777"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Podpis i pieczęć WNIOSKODAWCY</w:t>
                                  </w:r>
                                </w:p>
                                <w:p w14:paraId="6766BD19" w14:textId="77777777"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7168A8" w14:textId="77777777"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C8E98B" w14:textId="77777777"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8BDFB" w14:textId="77777777" w:rsidR="00A65351" w:rsidRDefault="00A653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93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56.8pt;width:530.25pt;height:48.2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93"/>
                        <w:gridCol w:w="5413"/>
                      </w:tblGrid>
                      <w:tr w:rsidR="00A65351" w14:paraId="290AF3D8" w14:textId="77777777">
                        <w:tc>
                          <w:tcPr>
                            <w:tcW w:w="5193" w:type="dxa"/>
                            <w:shd w:val="clear" w:color="auto" w:fill="auto"/>
                          </w:tcPr>
                          <w:p w14:paraId="0F44A7E2" w14:textId="77777777" w:rsidR="00A65351" w:rsidRDefault="00A653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5413" w:type="dxa"/>
                            <w:shd w:val="clear" w:color="auto" w:fill="auto"/>
                          </w:tcPr>
                          <w:p w14:paraId="57E937B5" w14:textId="77777777" w:rsidR="00A65351" w:rsidRDefault="00A65351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A65351" w14:paraId="4EB464B8" w14:textId="77777777">
                        <w:tc>
                          <w:tcPr>
                            <w:tcW w:w="5193" w:type="dxa"/>
                            <w:shd w:val="clear" w:color="auto" w:fill="auto"/>
                          </w:tcPr>
                          <w:p w14:paraId="24397E30" w14:textId="77777777" w:rsidR="00A65351" w:rsidRDefault="00A65351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CAAAD4F" w14:textId="77777777"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413" w:type="dxa"/>
                            <w:shd w:val="clear" w:color="auto" w:fill="auto"/>
                          </w:tcPr>
                          <w:p w14:paraId="4AC7A08A" w14:textId="77777777"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Podpis i pieczęć WNIOSKODAWCY</w:t>
                            </w:r>
                          </w:p>
                          <w:p w14:paraId="6766BD19" w14:textId="77777777"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B7168A8" w14:textId="77777777"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8C8E98B" w14:textId="77777777"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988BDFB" w14:textId="77777777" w:rsidR="00A65351" w:rsidRDefault="00A6535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2E10DA" w14:textId="77777777" w:rsidR="00A52BD8" w:rsidRDefault="00A52BD8"/>
    <w:sectPr w:rsidR="00A52BD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8C45" w14:textId="77777777" w:rsidR="003D1E2A" w:rsidRDefault="003D1E2A">
      <w:r>
        <w:separator/>
      </w:r>
    </w:p>
  </w:endnote>
  <w:endnote w:type="continuationSeparator" w:id="0">
    <w:p w14:paraId="239CAB60" w14:textId="77777777" w:rsidR="003D1E2A" w:rsidRDefault="003D1E2A">
      <w:r>
        <w:continuationSeparator/>
      </w:r>
    </w:p>
  </w:endnote>
  <w:endnote w:type="continuationNotice" w:id="1">
    <w:p w14:paraId="3264A21B" w14:textId="77777777" w:rsidR="003D1E2A" w:rsidRDefault="003D1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9C99" w14:textId="77777777" w:rsidR="00A608CE" w:rsidRDefault="00A60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E74" w14:textId="77777777" w:rsidR="003D1E2A" w:rsidRDefault="003D1E2A">
      <w:r>
        <w:separator/>
      </w:r>
    </w:p>
  </w:footnote>
  <w:footnote w:type="continuationSeparator" w:id="0">
    <w:p w14:paraId="0C30CD60" w14:textId="77777777" w:rsidR="003D1E2A" w:rsidRDefault="003D1E2A">
      <w:r>
        <w:continuationSeparator/>
      </w:r>
    </w:p>
  </w:footnote>
  <w:footnote w:type="continuationNotice" w:id="1">
    <w:p w14:paraId="08BF2043" w14:textId="77777777" w:rsidR="003D1E2A" w:rsidRDefault="003D1E2A"/>
  </w:footnote>
  <w:footnote w:id="2">
    <w:p w14:paraId="16FB6B0B" w14:textId="77777777" w:rsidR="00A65351" w:rsidRDefault="00A65351">
      <w:pPr>
        <w:pStyle w:val="Tekstprzypisudolnego"/>
      </w:pPr>
      <w:r>
        <w:rPr>
          <w:rStyle w:val="Znakiprzypiswdolnych"/>
        </w:rPr>
        <w:footnoteRef/>
      </w:r>
      <w:r>
        <w:t>Właściciel instalacji/systemu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CB70" w14:textId="77777777" w:rsidR="00A608CE" w:rsidRDefault="00A60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cs="Arial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Arial" w:hAnsi="Arial" w:cs="Arial" w:hint="default"/>
        <w:b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1514137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eastAsia="Times New Roman" w:cs="Arial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40" w:hanging="720"/>
      </w:pPr>
      <w:rPr>
        <w:rFonts w:cs="Arial" w:hint="default"/>
        <w:b w:val="0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60" w:hanging="1080"/>
      </w:pPr>
      <w:rPr>
        <w:rFonts w:cs="Arial" w:hint="default"/>
        <w:b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Arial"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eastAsia="Times New Roman" w:cs="Arial"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Arial"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eastAsia="Times New Roman" w:cs="Arial"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eastAsia="Times New Roman" w:cs="Arial" w:hint="default"/>
        <w:b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Arial" w:hint="default"/>
        <w:b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cs="Arial" w:hint="default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18"/>
      </w:rPr>
    </w:lvl>
  </w:abstractNum>
  <w:num w:numId="1" w16cid:durableId="1200820636">
    <w:abstractNumId w:val="0"/>
  </w:num>
  <w:num w:numId="2" w16cid:durableId="1143623610">
    <w:abstractNumId w:val="1"/>
  </w:num>
  <w:num w:numId="3" w16cid:durableId="1313753180">
    <w:abstractNumId w:val="2"/>
  </w:num>
  <w:num w:numId="4" w16cid:durableId="780219527">
    <w:abstractNumId w:val="3"/>
  </w:num>
  <w:num w:numId="5" w16cid:durableId="1566332668">
    <w:abstractNumId w:val="4"/>
  </w:num>
  <w:num w:numId="6" w16cid:durableId="1016537108">
    <w:abstractNumId w:val="5"/>
  </w:num>
  <w:num w:numId="7" w16cid:durableId="2060591255">
    <w:abstractNumId w:val="6"/>
  </w:num>
  <w:num w:numId="8" w16cid:durableId="1991320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D8"/>
    <w:rsid w:val="000852C6"/>
    <w:rsid w:val="00141CF0"/>
    <w:rsid w:val="00254CEA"/>
    <w:rsid w:val="002E7357"/>
    <w:rsid w:val="003D1E2A"/>
    <w:rsid w:val="003E3F93"/>
    <w:rsid w:val="004322B6"/>
    <w:rsid w:val="00553743"/>
    <w:rsid w:val="005E4232"/>
    <w:rsid w:val="00697312"/>
    <w:rsid w:val="007A73FB"/>
    <w:rsid w:val="009213EA"/>
    <w:rsid w:val="00A52BD8"/>
    <w:rsid w:val="00A608CE"/>
    <w:rsid w:val="00A65351"/>
    <w:rsid w:val="00A93AC0"/>
    <w:rsid w:val="00B00188"/>
    <w:rsid w:val="00B37776"/>
    <w:rsid w:val="00C26E7D"/>
    <w:rsid w:val="00C60770"/>
    <w:rsid w:val="00CA7639"/>
    <w:rsid w:val="00D25EE5"/>
    <w:rsid w:val="00D676FE"/>
    <w:rsid w:val="00E63202"/>
    <w:rsid w:val="00E81E2A"/>
    <w:rsid w:val="00F0053F"/>
    <w:rsid w:val="00F20295"/>
    <w:rsid w:val="00F52DEE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E9112"/>
  <w15:chartTrackingRefBased/>
  <w15:docId w15:val="{4F391E53-57E3-4994-ABBA-ED27B54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 w:after="6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0"/>
    </w:rPr>
  </w:style>
  <w:style w:type="character" w:customStyle="1" w:styleId="WW8Num5z0">
    <w:name w:val="WW8Num5z0"/>
    <w:rPr>
      <w:rFonts w:cs="Arial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/>
      <w:szCs w:val="24"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  <w:rPr>
      <w:rFonts w:eastAsia="Times New Roman" w:cs="Arial" w:hint="default"/>
      <w:b/>
      <w:szCs w:val="24"/>
    </w:rPr>
  </w:style>
  <w:style w:type="character" w:customStyle="1" w:styleId="WW8Num8z2">
    <w:name w:val="WW8Num8z2"/>
    <w:rPr>
      <w:rFonts w:cs="Arial" w:hint="default"/>
      <w:b w:val="0"/>
      <w:szCs w:val="24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hint="default"/>
      <w:b w:val="0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sz w:val="20"/>
    </w:rPr>
  </w:style>
  <w:style w:type="character" w:customStyle="1" w:styleId="WW8Num16z0">
    <w:name w:val="WW8Num16z0"/>
    <w:rPr>
      <w:rFonts w:cs="Arial" w:hint="default"/>
      <w:b/>
      <w:szCs w:val="24"/>
    </w:rPr>
  </w:style>
  <w:style w:type="character" w:customStyle="1" w:styleId="WW8Num16z1">
    <w:name w:val="WW8Num16z1"/>
    <w:rPr>
      <w:rFonts w:cs="Arial" w:hint="default"/>
      <w:b w:val="0"/>
      <w:szCs w:val="24"/>
    </w:rPr>
  </w:style>
  <w:style w:type="character" w:customStyle="1" w:styleId="WW8Num16z2">
    <w:name w:val="WW8Num16z2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sz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2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rPr>
      <w:rFonts w:ascii="Arial" w:eastAsia="Times New Roman" w:hAnsi="Arial" w:cs="Arial"/>
      <w:sz w:val="24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</w:rPr>
  </w:style>
  <w:style w:type="character" w:customStyle="1" w:styleId="TematkomentarzaZnak">
    <w:name w:val="Temat komentarza Znak"/>
    <w:rPr>
      <w:rFonts w:ascii="Arial" w:hAnsi="Arial" w:cs="Arial"/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eastAsia="Times New Roman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customStyle="1" w:styleId="styl0">
    <w:name w:val="styl0"/>
    <w:basedOn w:val="Normalny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pPr>
      <w:ind w:left="1843" w:hanging="1843"/>
      <w:jc w:val="both"/>
    </w:pPr>
    <w:rPr>
      <w:rFonts w:eastAsia="Times New Roman"/>
      <w:szCs w:val="20"/>
    </w:rPr>
  </w:style>
  <w:style w:type="paragraph" w:customStyle="1" w:styleId="Stylwyliczanie1">
    <w:name w:val="Styl wyliczanie1"/>
    <w:basedOn w:val="Normalny"/>
    <w:next w:val="Normalny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Poprawka">
    <w:name w:val="Revision"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eosobowe@ps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1864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Grzegorz Zubień</cp:lastModifiedBy>
  <cp:revision>4</cp:revision>
  <cp:lastPrinted>1899-12-31T23:00:00Z</cp:lastPrinted>
  <dcterms:created xsi:type="dcterms:W3CDTF">2019-07-29T06:43:00Z</dcterms:created>
  <dcterms:modified xsi:type="dcterms:W3CDTF">2023-10-19T08:05:00Z</dcterms:modified>
</cp:coreProperties>
</file>