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428428" w14:textId="77777777" w:rsidR="00CC0F03" w:rsidRDefault="00CC0F03">
      <w:pPr>
        <w:jc w:val="right"/>
        <w:rPr>
          <w:szCs w:val="24"/>
        </w:rPr>
      </w:pPr>
    </w:p>
    <w:p w14:paraId="15D4EA45" w14:textId="77777777" w:rsidR="00CC0F03" w:rsidRDefault="00CC0F03">
      <w:pPr>
        <w:jc w:val="right"/>
        <w:rPr>
          <w:szCs w:val="24"/>
        </w:rPr>
      </w:pPr>
    </w:p>
    <w:p w14:paraId="242C1696" w14:textId="77777777" w:rsidR="00CC0F03" w:rsidRDefault="00CC0F03">
      <w:pPr>
        <w:jc w:val="right"/>
        <w:rPr>
          <w:szCs w:val="24"/>
        </w:rPr>
      </w:pPr>
      <w:r>
        <w:rPr>
          <w:szCs w:val="24"/>
        </w:rPr>
        <w:t>…………………, dnia …………… roku</w:t>
      </w:r>
    </w:p>
    <w:p w14:paraId="4A6B30D7" w14:textId="77777777" w:rsidR="00CC0F03" w:rsidRDefault="00CC0F03">
      <w:pPr>
        <w:rPr>
          <w:szCs w:val="24"/>
        </w:rPr>
      </w:pPr>
    </w:p>
    <w:p w14:paraId="0D3D725D" w14:textId="77777777" w:rsidR="00CC0F03" w:rsidRDefault="00CC0F03">
      <w:pPr>
        <w:rPr>
          <w:szCs w:val="24"/>
        </w:rPr>
      </w:pPr>
    </w:p>
    <w:p w14:paraId="09590D7D" w14:textId="77777777" w:rsidR="00CC0F03" w:rsidRDefault="00CC0F03">
      <w:pPr>
        <w:jc w:val="center"/>
        <w:rPr>
          <w:b/>
          <w:szCs w:val="24"/>
        </w:rPr>
      </w:pPr>
    </w:p>
    <w:p w14:paraId="386734A0" w14:textId="77777777" w:rsidR="00CC0F03" w:rsidRDefault="00CC0F03">
      <w:pPr>
        <w:jc w:val="center"/>
        <w:rPr>
          <w:b/>
          <w:szCs w:val="24"/>
        </w:rPr>
      </w:pPr>
    </w:p>
    <w:p w14:paraId="6A5AAB26" w14:textId="77777777" w:rsidR="00CC0F03" w:rsidRDefault="00CC0F03">
      <w:pPr>
        <w:jc w:val="center"/>
        <w:rPr>
          <w:b/>
          <w:szCs w:val="24"/>
        </w:rPr>
      </w:pPr>
    </w:p>
    <w:p w14:paraId="3364C685" w14:textId="77777777" w:rsidR="00CC0F03" w:rsidRDefault="00CC0F03">
      <w:r>
        <w:t>………………………………………………………………</w:t>
      </w:r>
    </w:p>
    <w:p w14:paraId="3C209D81" w14:textId="77777777" w:rsidR="00CC0F03" w:rsidRDefault="00CC0F03">
      <w:pPr>
        <w:rPr>
          <w:b/>
          <w:szCs w:val="24"/>
        </w:rPr>
      </w:pPr>
      <w:r>
        <w:tab/>
      </w:r>
      <w:r>
        <w:tab/>
        <w:t>Pełna nazwa WNIOSKODAWCY</w:t>
      </w:r>
      <w:r>
        <w:rPr>
          <w:rStyle w:val="Znakiprzypiswdolnych"/>
        </w:rPr>
        <w:footnoteReference w:id="2"/>
      </w:r>
      <w:r>
        <w:t xml:space="preserve"> </w:t>
      </w:r>
    </w:p>
    <w:p w14:paraId="4A4738C0" w14:textId="77777777" w:rsidR="00CC0F03" w:rsidRDefault="00CC0F03">
      <w:pPr>
        <w:jc w:val="center"/>
        <w:rPr>
          <w:b/>
          <w:szCs w:val="24"/>
        </w:rPr>
      </w:pPr>
    </w:p>
    <w:p w14:paraId="29590441" w14:textId="77777777" w:rsidR="00CC0F03" w:rsidRDefault="00CC0F03">
      <w:pPr>
        <w:jc w:val="center"/>
        <w:rPr>
          <w:b/>
          <w:szCs w:val="24"/>
        </w:rPr>
      </w:pPr>
    </w:p>
    <w:p w14:paraId="5704F7AC" w14:textId="77777777" w:rsidR="00CC0F03" w:rsidRDefault="00CC0F03">
      <w:pPr>
        <w:jc w:val="center"/>
        <w:rPr>
          <w:b/>
          <w:szCs w:val="24"/>
        </w:rPr>
      </w:pPr>
    </w:p>
    <w:p w14:paraId="749E54F4" w14:textId="77777777" w:rsidR="00CC0F03" w:rsidRDefault="00D1187E">
      <w:pPr>
        <w:spacing w:before="240"/>
        <w:ind w:firstLine="5528"/>
        <w:rPr>
          <w:b/>
          <w:bCs/>
          <w:sz w:val="22"/>
        </w:rPr>
      </w:pPr>
      <w:r>
        <w:rPr>
          <w:b/>
          <w:bCs/>
          <w:sz w:val="22"/>
        </w:rPr>
        <w:t xml:space="preserve">……………………… </w:t>
      </w:r>
      <w:r w:rsidR="001A1AE9">
        <w:rPr>
          <w:b/>
          <w:bCs/>
          <w:sz w:val="22"/>
        </w:rPr>
        <w:t>[OSP]</w:t>
      </w:r>
    </w:p>
    <w:p w14:paraId="792DFBD0" w14:textId="77777777" w:rsidR="00CC0F03" w:rsidRDefault="00CC0F03">
      <w:pPr>
        <w:ind w:firstLine="5529"/>
        <w:rPr>
          <w:b/>
          <w:bCs/>
          <w:sz w:val="22"/>
        </w:rPr>
      </w:pPr>
      <w:r>
        <w:rPr>
          <w:b/>
          <w:bCs/>
          <w:sz w:val="22"/>
        </w:rPr>
        <w:t>ul. ………………</w:t>
      </w:r>
    </w:p>
    <w:p w14:paraId="74225F68" w14:textId="77777777" w:rsidR="00CC0F03" w:rsidRDefault="00CC0F03">
      <w:pPr>
        <w:ind w:firstLine="5529"/>
        <w:rPr>
          <w:b/>
          <w:szCs w:val="24"/>
        </w:rPr>
      </w:pPr>
      <w:r>
        <w:rPr>
          <w:b/>
          <w:bCs/>
          <w:sz w:val="22"/>
        </w:rPr>
        <w:t>..-… ………</w:t>
      </w:r>
    </w:p>
    <w:p w14:paraId="65B31AEE" w14:textId="77777777" w:rsidR="00CC0F03" w:rsidRDefault="00CC0F03">
      <w:pPr>
        <w:jc w:val="center"/>
        <w:rPr>
          <w:b/>
          <w:szCs w:val="24"/>
        </w:rPr>
      </w:pPr>
    </w:p>
    <w:p w14:paraId="231D09EF" w14:textId="77777777" w:rsidR="00CC0F03" w:rsidRDefault="00CC0F03">
      <w:pPr>
        <w:jc w:val="center"/>
        <w:rPr>
          <w:b/>
          <w:szCs w:val="24"/>
        </w:rPr>
      </w:pPr>
    </w:p>
    <w:p w14:paraId="2C12D7C3" w14:textId="77777777" w:rsidR="00CC0F03" w:rsidRDefault="00CC0F03">
      <w:pPr>
        <w:jc w:val="center"/>
        <w:rPr>
          <w:b/>
          <w:szCs w:val="24"/>
        </w:rPr>
      </w:pPr>
    </w:p>
    <w:p w14:paraId="69EC27AF" w14:textId="79E10953" w:rsidR="00CC0F03" w:rsidRDefault="00CC0F03">
      <w:pPr>
        <w:jc w:val="center"/>
        <w:rPr>
          <w:b/>
          <w:sz w:val="96"/>
          <w:szCs w:val="96"/>
        </w:rPr>
      </w:pPr>
      <w:r>
        <w:rPr>
          <w:b/>
          <w:sz w:val="44"/>
          <w:szCs w:val="28"/>
        </w:rPr>
        <w:t>WNIOSEK O WYDANIE OGRANICZONEGO</w:t>
      </w:r>
      <w:r>
        <w:rPr>
          <w:b/>
          <w:sz w:val="44"/>
          <w:szCs w:val="28"/>
        </w:rPr>
        <w:br/>
        <w:t xml:space="preserve">POZWOLENIA NA UŻYTKOWANIE </w:t>
      </w:r>
    </w:p>
    <w:p w14:paraId="23BB483B" w14:textId="77777777" w:rsidR="00CC0F03" w:rsidRDefault="00CC0F03">
      <w:pPr>
        <w:jc w:val="center"/>
        <w:rPr>
          <w:b/>
          <w:sz w:val="40"/>
          <w:szCs w:val="28"/>
        </w:rPr>
      </w:pPr>
      <w:r>
        <w:rPr>
          <w:b/>
          <w:sz w:val="96"/>
          <w:szCs w:val="96"/>
        </w:rPr>
        <w:t>LON</w:t>
      </w:r>
    </w:p>
    <w:p w14:paraId="62CEC93C" w14:textId="77777777" w:rsidR="00CC0F03" w:rsidRPr="00324831" w:rsidRDefault="00CC0F03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dotycząc</w:t>
      </w:r>
      <w:r w:rsidR="00FC6264">
        <w:rPr>
          <w:b/>
          <w:sz w:val="40"/>
          <w:szCs w:val="28"/>
        </w:rPr>
        <w:t>y</w:t>
      </w:r>
      <w:r w:rsidR="00324831" w:rsidRPr="00324831">
        <w:rPr>
          <w:b/>
          <w:sz w:val="40"/>
          <w:szCs w:val="28"/>
        </w:rPr>
        <w:t xml:space="preserve"> instalacji odbiorczych</w:t>
      </w:r>
      <w:r w:rsidR="00FC6264">
        <w:rPr>
          <w:b/>
          <w:sz w:val="40"/>
          <w:szCs w:val="28"/>
        </w:rPr>
        <w:t>/</w:t>
      </w:r>
      <w:r w:rsidR="00324831" w:rsidRPr="00324831">
        <w:rPr>
          <w:b/>
          <w:sz w:val="40"/>
          <w:szCs w:val="28"/>
        </w:rPr>
        <w:t xml:space="preserve"> instalacji dystrybucyjnych</w:t>
      </w:r>
      <w:r w:rsidR="00FC6264">
        <w:rPr>
          <w:b/>
          <w:sz w:val="40"/>
          <w:szCs w:val="28"/>
        </w:rPr>
        <w:t>/</w:t>
      </w:r>
      <w:r w:rsidR="00324831" w:rsidRPr="00324831">
        <w:rPr>
          <w:b/>
          <w:sz w:val="40"/>
          <w:szCs w:val="28"/>
        </w:rPr>
        <w:t xml:space="preserve"> systemów dystrybucyjnych przyłączonych do systemu przesyłowego</w:t>
      </w:r>
    </w:p>
    <w:p w14:paraId="320AFFC7" w14:textId="77777777" w:rsidR="00CC0F03" w:rsidRDefault="00CC0F03">
      <w:pPr>
        <w:rPr>
          <w:szCs w:val="24"/>
        </w:rPr>
      </w:pPr>
    </w:p>
    <w:p w14:paraId="6B034E3B" w14:textId="77777777" w:rsidR="00CC0F03" w:rsidRDefault="00CC0F03">
      <w:pPr>
        <w:rPr>
          <w:szCs w:val="24"/>
        </w:rPr>
      </w:pPr>
    </w:p>
    <w:p w14:paraId="78DD1E92" w14:textId="77777777" w:rsidR="00CC0F03" w:rsidRDefault="00CC0F03">
      <w:pPr>
        <w:pageBreakBefore/>
        <w:numPr>
          <w:ilvl w:val="0"/>
          <w:numId w:val="10"/>
        </w:numPr>
        <w:ind w:left="284" w:hanging="284"/>
        <w:jc w:val="both"/>
        <w:rPr>
          <w:b/>
          <w:szCs w:val="24"/>
        </w:rPr>
      </w:pPr>
      <w:r>
        <w:rPr>
          <w:b/>
          <w:szCs w:val="24"/>
        </w:rPr>
        <w:lastRenderedPageBreak/>
        <w:t>Informacje dotyczące WNIOSKU</w:t>
      </w:r>
    </w:p>
    <w:p w14:paraId="55EAD208" w14:textId="77777777" w:rsidR="00CC0F03" w:rsidRDefault="00CC0F03">
      <w:pPr>
        <w:jc w:val="both"/>
        <w:rPr>
          <w:b/>
          <w:szCs w:val="24"/>
        </w:rPr>
      </w:pPr>
    </w:p>
    <w:p w14:paraId="2C8854A6" w14:textId="77777777" w:rsidR="00CC0F03" w:rsidRDefault="00CC0F03" w:rsidP="00D1187E">
      <w:pPr>
        <w:numPr>
          <w:ilvl w:val="1"/>
          <w:numId w:val="10"/>
        </w:numPr>
        <w:spacing w:after="240"/>
        <w:ind w:left="709" w:hanging="709"/>
        <w:jc w:val="both"/>
        <w:rPr>
          <w:szCs w:val="24"/>
        </w:rPr>
      </w:pPr>
      <w:r>
        <w:rPr>
          <w:szCs w:val="24"/>
        </w:rPr>
        <w:t xml:space="preserve">Zgodnie z postanowieniami Rozporządzenia Komisji (UE) 2016/1388 z dnia </w:t>
      </w:r>
      <w:r w:rsidR="00D1187E">
        <w:rPr>
          <w:szCs w:val="24"/>
        </w:rPr>
        <w:br/>
      </w:r>
      <w:r>
        <w:rPr>
          <w:szCs w:val="24"/>
        </w:rPr>
        <w:t>17 sierpnia 2016 roku, ustanawiającego kodeks sieci określający wymogi dotyczące przyłączenia odbioru (dalej: NC DC), procedura pozwolenia na użytkowanie na potrzeby przyłączenia instalacji odbiorczej przyłączanej do systemu przesyłowego lub systemu dystrybucyjnego przyłączonego do systemu przesyłowego obejmuje:</w:t>
      </w:r>
    </w:p>
    <w:p w14:paraId="052432AF" w14:textId="77777777" w:rsidR="00CC0F03" w:rsidRDefault="00CC0F03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pozwolenie na podanie napięcia „EON”,</w:t>
      </w:r>
    </w:p>
    <w:p w14:paraId="58B916E6" w14:textId="77777777" w:rsidR="00CC0F03" w:rsidRDefault="00CC0F03">
      <w:pPr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tymczasowe pozwolenie na użytkowanie „ION”,</w:t>
      </w:r>
    </w:p>
    <w:p w14:paraId="4FB05FA7" w14:textId="77777777" w:rsidR="00CC0F03" w:rsidRDefault="00CC0F03">
      <w:pPr>
        <w:numPr>
          <w:ilvl w:val="0"/>
          <w:numId w:val="3"/>
        </w:numPr>
        <w:jc w:val="both"/>
        <w:rPr>
          <w:szCs w:val="24"/>
          <w:u w:val="single"/>
        </w:rPr>
      </w:pPr>
      <w:r>
        <w:rPr>
          <w:szCs w:val="24"/>
        </w:rPr>
        <w:t>ostateczne pozwolenie na użytkowanie „FON”,</w:t>
      </w:r>
    </w:p>
    <w:p w14:paraId="3C526B4D" w14:textId="77777777" w:rsidR="00CC0F03" w:rsidRDefault="00CC0F03">
      <w:pPr>
        <w:numPr>
          <w:ilvl w:val="0"/>
          <w:numId w:val="3"/>
        </w:numPr>
        <w:jc w:val="both"/>
        <w:rPr>
          <w:szCs w:val="24"/>
          <w:u w:val="single"/>
        </w:rPr>
      </w:pPr>
      <w:r>
        <w:rPr>
          <w:szCs w:val="24"/>
          <w:u w:val="single"/>
        </w:rPr>
        <w:t>ograniczone pozwolenie na użytkowanie „LON”.</w:t>
      </w:r>
    </w:p>
    <w:p w14:paraId="40EB3673" w14:textId="77777777" w:rsidR="00CC0F03" w:rsidRDefault="00CC0F03">
      <w:pPr>
        <w:ind w:left="1776"/>
        <w:jc w:val="both"/>
        <w:rPr>
          <w:szCs w:val="24"/>
          <w:u w:val="single"/>
        </w:rPr>
      </w:pPr>
    </w:p>
    <w:p w14:paraId="1A94AC93" w14:textId="77777777" w:rsidR="00CC0F03" w:rsidRDefault="00CC0F03">
      <w:pPr>
        <w:numPr>
          <w:ilvl w:val="1"/>
          <w:numId w:val="10"/>
        </w:numPr>
        <w:ind w:left="709" w:hanging="709"/>
        <w:jc w:val="both"/>
      </w:pPr>
      <w:r>
        <w:rPr>
          <w:szCs w:val="24"/>
        </w:rPr>
        <w:t>Informacje zawarte we WNIOSKU o wydanie ograniczonego pozwolenia</w:t>
      </w:r>
      <w:r>
        <w:rPr>
          <w:szCs w:val="24"/>
        </w:rPr>
        <w:br/>
        <w:t xml:space="preserve">na użytkowanie „LON” będą podstawą do podjęcia decyzji o możliwości wydania przez OSP ograniczonego pozwolenia na użytkowanie „LON”. </w:t>
      </w:r>
    </w:p>
    <w:p w14:paraId="54AD523A" w14:textId="77777777" w:rsidR="00CC0F03" w:rsidRDefault="00CC0F03">
      <w:pPr>
        <w:numPr>
          <w:ilvl w:val="1"/>
          <w:numId w:val="10"/>
        </w:numPr>
        <w:ind w:left="709" w:hanging="709"/>
        <w:jc w:val="both"/>
      </w:pPr>
      <w:r>
        <w:t>W przypadku, gdy WNIOSEK jest niekompletny, to jest w szczególności informacje podane przez WNIOSKODAWCĘ, w tym dokumenty dołączone</w:t>
      </w:r>
      <w:r>
        <w:br/>
        <w:t>do WNIOSKU, są niepoprawnie wypełnione, zawierają niepełne informacje,</w:t>
      </w:r>
      <w:r>
        <w:br/>
        <w:t xml:space="preserve">są nieczytelne, niejasne, WNIOSKODAWCA będzie zobowiązany uzupełnić WNIOSEK w terminie 14 dni licząc od dnia otrzymania wezwania, w sposób pozwalający uznać go za kompletny. </w:t>
      </w:r>
    </w:p>
    <w:p w14:paraId="18385835" w14:textId="77777777" w:rsidR="00CC0F03" w:rsidRDefault="00CC0F03">
      <w:pPr>
        <w:numPr>
          <w:ilvl w:val="1"/>
          <w:numId w:val="10"/>
        </w:numPr>
        <w:ind w:left="709" w:hanging="709"/>
        <w:jc w:val="both"/>
        <w:rPr>
          <w:szCs w:val="24"/>
        </w:rPr>
      </w:pPr>
      <w:r>
        <w:t>Dostarczony przez WNIOSKODAWCĘ i nieuzupełniony przez niego w wyznaczonym terminie WNIOSEK uznaje się za niekompletny. WNIOSEK niekompletny pozostawia się bez rozpatrzenia.</w:t>
      </w:r>
    </w:p>
    <w:p w14:paraId="449CBAA0" w14:textId="77777777" w:rsidR="00CC0F03" w:rsidRDefault="00CC0F03" w:rsidP="00324831">
      <w:pPr>
        <w:numPr>
          <w:ilvl w:val="1"/>
          <w:numId w:val="10"/>
        </w:numPr>
        <w:ind w:left="709" w:hanging="709"/>
        <w:jc w:val="both"/>
        <w:rPr>
          <w:szCs w:val="24"/>
        </w:rPr>
      </w:pPr>
      <w:r>
        <w:rPr>
          <w:szCs w:val="24"/>
        </w:rPr>
        <w:t>WNIOSKODAWCA zamieszcza na kopercie lub przesyłce wyraźny dopisek „</w:t>
      </w:r>
      <w:r>
        <w:rPr>
          <w:i/>
          <w:szCs w:val="24"/>
        </w:rPr>
        <w:t xml:space="preserve">Wniosek o wydanie </w:t>
      </w:r>
      <w:r>
        <w:rPr>
          <w:szCs w:val="24"/>
        </w:rPr>
        <w:t>ograniczonego</w:t>
      </w:r>
      <w:r>
        <w:rPr>
          <w:i/>
          <w:szCs w:val="24"/>
        </w:rPr>
        <w:t xml:space="preserve"> pozwolenia na użytkowanie</w:t>
      </w:r>
      <w:r>
        <w:rPr>
          <w:szCs w:val="24"/>
        </w:rPr>
        <w:t xml:space="preserve"> </w:t>
      </w:r>
      <w:r>
        <w:rPr>
          <w:i/>
          <w:szCs w:val="24"/>
        </w:rPr>
        <w:t>„LON</w:t>
      </w:r>
      <w:r>
        <w:rPr>
          <w:szCs w:val="24"/>
        </w:rPr>
        <w:t>” dla instalacji odbiorczej/</w:t>
      </w:r>
      <w:r w:rsidR="00FC6264">
        <w:rPr>
          <w:szCs w:val="24"/>
        </w:rPr>
        <w:t xml:space="preserve">instalacji dystrybucyjnej/ </w:t>
      </w:r>
      <w:r>
        <w:rPr>
          <w:szCs w:val="24"/>
        </w:rPr>
        <w:t>systemu dystrybucyjnego przyłączonego do systemu przesyłowego o nazwie (nazwa instalacji/systemu)”.</w:t>
      </w:r>
    </w:p>
    <w:p w14:paraId="4BB07001" w14:textId="77777777" w:rsidR="00CC0F03" w:rsidRDefault="00CC0F03">
      <w:pPr>
        <w:numPr>
          <w:ilvl w:val="1"/>
          <w:numId w:val="10"/>
        </w:numPr>
        <w:ind w:left="709" w:hanging="709"/>
        <w:jc w:val="both"/>
      </w:pPr>
      <w:r>
        <w:rPr>
          <w:szCs w:val="24"/>
        </w:rPr>
        <w:t xml:space="preserve">Jeśli informacje dostarczone przez WNIOSKODAWCĘ ulegną zmianie </w:t>
      </w:r>
      <w:r>
        <w:rPr>
          <w:szCs w:val="24"/>
        </w:rPr>
        <w:br/>
        <w:t>w trakcie procedowania niniejszego WNIOSKU, jest on zobowiązany</w:t>
      </w:r>
      <w:r>
        <w:rPr>
          <w:szCs w:val="24"/>
        </w:rPr>
        <w:br/>
        <w:t xml:space="preserve">do niezwłocznego poinformowania </w:t>
      </w:r>
      <w:r w:rsidR="001A1AE9">
        <w:rPr>
          <w:szCs w:val="24"/>
        </w:rPr>
        <w:t>OSP</w:t>
      </w:r>
      <w:r>
        <w:rPr>
          <w:szCs w:val="24"/>
        </w:rPr>
        <w:t xml:space="preserve"> o tych zmianach dostarczając aktualne dokumenty.</w:t>
      </w:r>
    </w:p>
    <w:p w14:paraId="4AC5B513" w14:textId="77777777" w:rsidR="00CC0F03" w:rsidRDefault="00CC0F03">
      <w:pPr>
        <w:numPr>
          <w:ilvl w:val="1"/>
          <w:numId w:val="10"/>
        </w:numPr>
        <w:ind w:left="709" w:hanging="709"/>
        <w:jc w:val="both"/>
      </w:pPr>
      <w:r>
        <w:t>Wypełniony WNIOSEK wraz z załączonymi dokumentami należy przesłać lub dostarczyć na adres:</w:t>
      </w:r>
    </w:p>
    <w:p w14:paraId="1DC06429" w14:textId="77777777" w:rsidR="00CC0F03" w:rsidRDefault="00CC0F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68" w:right="1417"/>
        <w:jc w:val="center"/>
      </w:pPr>
    </w:p>
    <w:p w14:paraId="78CF2C98" w14:textId="77777777" w:rsidR="00CC0F03" w:rsidRDefault="00CC0F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68" w:right="1417"/>
        <w:jc w:val="center"/>
      </w:pPr>
      <w:r>
        <w:t>…………………………………….</w:t>
      </w:r>
    </w:p>
    <w:p w14:paraId="3EEEA9CC" w14:textId="77777777" w:rsidR="00CC0F03" w:rsidRDefault="00CC0F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68" w:right="1417"/>
        <w:jc w:val="center"/>
      </w:pPr>
      <w:r>
        <w:t>ul. …………………</w:t>
      </w:r>
    </w:p>
    <w:p w14:paraId="64F4C435" w14:textId="77777777" w:rsidR="00CC0F03" w:rsidRDefault="00CC0F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268" w:right="1417"/>
        <w:jc w:val="center"/>
      </w:pPr>
      <w:r>
        <w:t>..– … ……………….</w:t>
      </w:r>
    </w:p>
    <w:p w14:paraId="1D1821F0" w14:textId="77777777" w:rsidR="00CC0F03" w:rsidRDefault="00CC0F0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35"/>
        </w:tabs>
        <w:ind w:left="2268" w:right="1417"/>
        <w:jc w:val="center"/>
      </w:pPr>
    </w:p>
    <w:p w14:paraId="41DAB141" w14:textId="77777777" w:rsidR="00CC0F03" w:rsidRDefault="00CC0F03">
      <w:pPr>
        <w:ind w:left="390"/>
        <w:jc w:val="both"/>
      </w:pPr>
    </w:p>
    <w:p w14:paraId="7DCEE5DF" w14:textId="77777777" w:rsidR="00CC0F03" w:rsidRDefault="00CC0F03">
      <w:pPr>
        <w:numPr>
          <w:ilvl w:val="1"/>
          <w:numId w:val="10"/>
        </w:numPr>
        <w:ind w:left="709" w:hanging="709"/>
        <w:jc w:val="both"/>
        <w:rPr>
          <w:rFonts w:ascii="Times New Roman" w:hAnsi="Times New Roman" w:cs="Times New Roman"/>
        </w:rPr>
      </w:pPr>
      <w:r>
        <w:t xml:space="preserve">Wniosek o wydanie pozwolenia LON powinien być podpisany zgodnie </w:t>
      </w:r>
      <w:r>
        <w:br/>
        <w:t>z zasadami reprezentacji spółki.</w:t>
      </w:r>
    </w:p>
    <w:p w14:paraId="0555A55C" w14:textId="77777777" w:rsidR="00CC0F03" w:rsidRDefault="00CC0F03">
      <w:pPr>
        <w:jc w:val="right"/>
        <w:rPr>
          <w:rFonts w:ascii="Times New Roman" w:hAnsi="Times New Roman" w:cs="Times New Roman"/>
        </w:rPr>
      </w:pPr>
    </w:p>
    <w:p w14:paraId="41B56BF3" w14:textId="77777777" w:rsidR="00CC0F03" w:rsidRDefault="00CC0F03">
      <w:pPr>
        <w:pageBreakBefore/>
        <w:numPr>
          <w:ilvl w:val="0"/>
          <w:numId w:val="10"/>
        </w:numPr>
        <w:ind w:left="284" w:right="1418" w:hanging="284"/>
      </w:pPr>
      <w:r>
        <w:rPr>
          <w:b/>
        </w:rPr>
        <w:lastRenderedPageBreak/>
        <w:t>Dane dotyczące WNIOSKODAWCY</w:t>
      </w:r>
    </w:p>
    <w:p w14:paraId="67FB2596" w14:textId="77777777" w:rsidR="00CC0F03" w:rsidRDefault="00CC0F03">
      <w:pPr>
        <w:spacing w:before="120"/>
        <w:jc w:val="both"/>
      </w:pPr>
      <w:r>
        <w:t xml:space="preserve">Wypełnienie niniejszego kwestionariusza ma na celu ułatwienia kontaktów pomiędzy </w:t>
      </w:r>
      <w:r>
        <w:br/>
      </w:r>
      <w:r w:rsidR="001A1AE9">
        <w:t xml:space="preserve">OSP </w:t>
      </w:r>
      <w:r>
        <w:t>oraz WNIOSKODAWCĄ.</w:t>
      </w:r>
    </w:p>
    <w:p w14:paraId="28DDE34E" w14:textId="77777777" w:rsidR="00CC0F03" w:rsidRDefault="00CC0F03">
      <w:pPr>
        <w:spacing w:before="120"/>
        <w:jc w:val="both"/>
      </w:pPr>
      <w:r>
        <w:t>Dane należy wpisywać drukowanymi literami (dla każdej litery i cyfry została przypisana jedna kratka). Znaki interpunkcyjne należy wpisywać w oddzielnych kratkach, np.:</w:t>
      </w:r>
    </w:p>
    <w:p w14:paraId="6365EBD2" w14:textId="77777777" w:rsidR="00CC0F03" w:rsidRPr="00ED6FE2" w:rsidRDefault="00CC0F03">
      <w:pPr>
        <w:pStyle w:val="Stylwyliczanie1"/>
        <w:rPr>
          <w:rFonts w:ascii="Arial" w:hAnsi="Arial" w:cs="Arial"/>
        </w:rPr>
      </w:pPr>
      <w:r>
        <w:rPr>
          <w:rFonts w:ascii="Arial" w:hAnsi="Arial" w:cs="Arial"/>
        </w:rPr>
        <w:t>S.A.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84"/>
        <w:gridCol w:w="283"/>
        <w:gridCol w:w="294"/>
      </w:tblGrid>
      <w:tr w:rsidR="00CC0F03" w14:paraId="6B659B54" w14:textId="77777777"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814B1E0" w14:textId="77777777" w:rsidR="00CC0F03" w:rsidRDefault="00CC0F03">
            <w:pPr>
              <w:pStyle w:val="styl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CF8CF5E" w14:textId="77777777" w:rsidR="00CC0F03" w:rsidRDefault="00CC0F03">
            <w:pPr>
              <w:pStyle w:val="styl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0381FB0" w14:textId="77777777" w:rsidR="00CC0F03" w:rsidRDefault="00CC0F03">
            <w:pPr>
              <w:pStyle w:val="styl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249B45" w14:textId="77777777" w:rsidR="00CC0F03" w:rsidRDefault="00CC0F03">
            <w:pPr>
              <w:pStyle w:val="styl0"/>
            </w:pPr>
            <w:r>
              <w:rPr>
                <w:rFonts w:ascii="Arial" w:hAnsi="Arial" w:cs="Arial"/>
              </w:rPr>
              <w:t>.</w:t>
            </w:r>
          </w:p>
        </w:tc>
      </w:tr>
    </w:tbl>
    <w:p w14:paraId="3404C99F" w14:textId="77777777" w:rsidR="00CC0F03" w:rsidRDefault="00CC0F03">
      <w:pPr>
        <w:pStyle w:val="styl0"/>
        <w:rPr>
          <w:rFonts w:ascii="Arial" w:hAnsi="Arial" w:cs="Arial"/>
        </w:rPr>
      </w:pPr>
    </w:p>
    <w:p w14:paraId="36B7A604" w14:textId="77777777" w:rsidR="00CC0F03" w:rsidRDefault="00CC0F03">
      <w:pPr>
        <w:pStyle w:val="Tekstpodstawowy"/>
        <w:numPr>
          <w:ilvl w:val="0"/>
          <w:numId w:val="6"/>
        </w:numPr>
        <w:ind w:left="426" w:hanging="284"/>
      </w:pPr>
      <w:r>
        <w:rPr>
          <w:bCs/>
        </w:rPr>
        <w:t>Informacje ogólne</w:t>
      </w:r>
    </w:p>
    <w:p w14:paraId="3E68A558" w14:textId="77777777" w:rsidR="00CC0F03" w:rsidRDefault="00CC0F03">
      <w:pPr>
        <w:numPr>
          <w:ilvl w:val="0"/>
          <w:numId w:val="5"/>
        </w:numPr>
        <w:tabs>
          <w:tab w:val="left" w:pos="851"/>
        </w:tabs>
        <w:ind w:left="426" w:firstLine="0"/>
      </w:pPr>
      <w:r>
        <w:t>Pełna nazwa podmiotu składającego WNIOSEK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55563FAA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F9BFC2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E25668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BDBBE6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8257D4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1447F7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BDB9EB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3640D0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05475D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33ACBF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1B0C34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53FC21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A05197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0AF87E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8FEA62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C39073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2D611F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97CBDF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18FDF1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76EE1C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3D785D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E37B76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A84640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3FD55E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8D63D9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E05912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69FB54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7FA52B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943FBD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0222EC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A68FB2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878F5B8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775DCC" w14:textId="77777777" w:rsidR="00CC0F03" w:rsidRDefault="00CC0F03">
            <w:pPr>
              <w:snapToGrid w:val="0"/>
            </w:pPr>
          </w:p>
        </w:tc>
      </w:tr>
    </w:tbl>
    <w:p w14:paraId="68D52D74" w14:textId="77777777" w:rsidR="00CC0F03" w:rsidRDefault="00CC0F03">
      <w:pPr>
        <w:rPr>
          <w:sz w:val="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41D7E053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53DAD0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A23E95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EBB9BD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E56CD9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319FA1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69B1A5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74E766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8218F2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A7ECD4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D95D00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75B192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CDFC66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FCA445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DAC93E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0B3A82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7472E8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0D0874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AE3466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C1198F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A252B1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EF4088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2F7C26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5EB20B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853318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AA0A79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04B377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09C56C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8B9FC1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209CCF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D09C15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A4A8EEF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5A2204" w14:textId="77777777" w:rsidR="00CC0F03" w:rsidRDefault="00CC0F03">
            <w:pPr>
              <w:snapToGrid w:val="0"/>
            </w:pPr>
          </w:p>
        </w:tc>
      </w:tr>
    </w:tbl>
    <w:p w14:paraId="11C5A713" w14:textId="77777777" w:rsidR="00CC0F03" w:rsidRDefault="00CC0F03">
      <w:pPr>
        <w:rPr>
          <w:sz w:val="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0318CAB5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6A72BF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64F699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F91C5A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65879A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B40ABC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B0BBC0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C39296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7F5BAD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90EB2C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3EE991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3733AB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69FEC3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0352E1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3358F0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8BCF09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3676E2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1FACEE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DE1297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1FFE1F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08C9BC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D40A2B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3AF31A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30FC91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FA2402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E83CA4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0F31D0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9AE0B8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4FD46C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3905EF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497DF1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155E8B2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CCB3C0" w14:textId="77777777" w:rsidR="00CC0F03" w:rsidRDefault="00CC0F03">
            <w:pPr>
              <w:snapToGrid w:val="0"/>
            </w:pPr>
          </w:p>
        </w:tc>
      </w:tr>
    </w:tbl>
    <w:p w14:paraId="69254244" w14:textId="77777777" w:rsidR="00CC0F03" w:rsidRDefault="00CC0F03">
      <w:pPr>
        <w:pStyle w:val="styl0"/>
        <w:rPr>
          <w:rFonts w:ascii="Arial" w:hAnsi="Arial" w:cs="Arial"/>
          <w:sz w:val="8"/>
          <w:szCs w:val="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3A3C70E0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56C139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E38F72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A6F595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CC2DF8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B05389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2590C3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D37650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12B10D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C30C48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5F0DF3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4AF145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BAC60F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F11AEC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46A5B6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F41AC8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5857C2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CF8E9B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429F90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9425CB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1EB27D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564B47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36BB35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5CAD07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0AD2FB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F0D47E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B8BD4B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E6B47A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4A7CBF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4485DB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7411B3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7BCE046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F49D1E" w14:textId="77777777" w:rsidR="00CC0F03" w:rsidRDefault="00CC0F03">
            <w:pPr>
              <w:snapToGrid w:val="0"/>
            </w:pPr>
          </w:p>
        </w:tc>
      </w:tr>
    </w:tbl>
    <w:p w14:paraId="3BC30735" w14:textId="77777777" w:rsidR="00CC0F03" w:rsidRDefault="00CC0F03">
      <w:pPr>
        <w:pStyle w:val="styl0"/>
        <w:rPr>
          <w:rFonts w:ascii="Arial" w:hAnsi="Arial" w:cs="Arial"/>
        </w:rPr>
      </w:pPr>
    </w:p>
    <w:p w14:paraId="43F8612F" w14:textId="77777777" w:rsidR="00CC0F03" w:rsidRDefault="00CC0F03">
      <w:pPr>
        <w:numPr>
          <w:ilvl w:val="0"/>
          <w:numId w:val="5"/>
        </w:numPr>
        <w:tabs>
          <w:tab w:val="left" w:pos="851"/>
        </w:tabs>
        <w:ind w:left="426" w:firstLine="0"/>
      </w:pPr>
      <w:r>
        <w:t>Siedziba i adres podmiotu składającego WNIOSEK</w:t>
      </w:r>
    </w:p>
    <w:p w14:paraId="2AB51541" w14:textId="77777777" w:rsidR="00CC0F03" w:rsidRDefault="00CC0F03">
      <w:pPr>
        <w:pStyle w:val="styl0"/>
        <w:rPr>
          <w:rFonts w:ascii="Arial" w:hAnsi="Arial" w:cs="Arial"/>
        </w:rPr>
      </w:pPr>
    </w:p>
    <w:p w14:paraId="7FFD1588" w14:textId="77777777" w:rsidR="00CC0F03" w:rsidRDefault="00CC0F03">
      <w:pPr>
        <w:numPr>
          <w:ilvl w:val="0"/>
          <w:numId w:val="11"/>
        </w:numPr>
        <w:tabs>
          <w:tab w:val="left" w:pos="1276"/>
        </w:tabs>
        <w:ind w:left="1134" w:hanging="425"/>
      </w:pPr>
      <w:r>
        <w:t>Miejscowość</w:t>
      </w:r>
      <w:r>
        <w:tab/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2E70C182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B300814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CB2C2E7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0EBF761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77E079A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8F65DBC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E76D760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031752A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4688653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8F61596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3A70A03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A37EBDB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E60176F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76FE64C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AE2DDCD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C640CC3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54A8874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761AE79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96F13BF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55584A4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CCE63E4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4DAF347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EB3AF47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E581161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39FA73A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left w:val="single" w:sz="4" w:space="0" w:color="C0C0C0"/>
            </w:tcBorders>
          </w:tcPr>
          <w:p w14:paraId="4EDF58FA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</w:tcPr>
          <w:p w14:paraId="696540DD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C765A84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37B59F0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E3619E2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C8C012A" w14:textId="77777777" w:rsidR="00CC0F03" w:rsidRDefault="00CC0F03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2159116" w14:textId="77777777" w:rsidR="00CC0F03" w:rsidRDefault="00CC0F03">
            <w:pPr>
              <w:snapToGrid w:val="0"/>
              <w:ind w:left="284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6BB0F7" w14:textId="77777777" w:rsidR="00CC0F03" w:rsidRDefault="00CC0F03">
            <w:pPr>
              <w:snapToGrid w:val="0"/>
              <w:ind w:left="284"/>
            </w:pPr>
          </w:p>
        </w:tc>
      </w:tr>
    </w:tbl>
    <w:p w14:paraId="36BC6089" w14:textId="77777777" w:rsidR="00CC0F03" w:rsidRDefault="00CC0F03">
      <w:pPr>
        <w:tabs>
          <w:tab w:val="left" w:pos="7088"/>
        </w:tabs>
        <w:rPr>
          <w:b/>
          <w:sz w:val="16"/>
          <w:szCs w:val="16"/>
        </w:rPr>
      </w:pPr>
    </w:p>
    <w:p w14:paraId="73D0261B" w14:textId="77777777" w:rsidR="00CC0F03" w:rsidRDefault="00CC0F03">
      <w:pPr>
        <w:numPr>
          <w:ilvl w:val="0"/>
          <w:numId w:val="11"/>
        </w:numPr>
        <w:tabs>
          <w:tab w:val="left" w:pos="1276"/>
          <w:tab w:val="left" w:pos="7371"/>
        </w:tabs>
        <w:ind w:left="1134" w:hanging="425"/>
      </w:pPr>
      <w:r>
        <w:t>Ulica</w:t>
      </w:r>
      <w:r>
        <w:tab/>
        <w:t xml:space="preserve"> Nr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4"/>
      </w:tblGrid>
      <w:tr w:rsidR="00CC0F03" w14:paraId="1B329082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352DEC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D3A6E8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5B0491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6F14CA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21767C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6F542D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A1119C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D16B69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B66B94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EDDF7FD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47F64AD" w14:textId="77777777" w:rsidR="00CC0F03" w:rsidRDefault="00CC0F03">
            <w:pPr>
              <w:snapToGrid w:val="0"/>
            </w:pPr>
          </w:p>
        </w:tc>
        <w:tc>
          <w:tcPr>
            <w:tcW w:w="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6460A6D" w14:textId="77777777" w:rsidR="00CC0F03" w:rsidRDefault="00CC0F03">
            <w:pPr>
              <w:snapToGrid w:val="0"/>
            </w:pPr>
          </w:p>
        </w:tc>
        <w:tc>
          <w:tcPr>
            <w:tcW w:w="2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80ADFAC" w14:textId="77777777" w:rsidR="00CC0F03" w:rsidRDefault="00CC0F03">
            <w:pPr>
              <w:snapToGrid w:val="0"/>
            </w:pPr>
          </w:p>
        </w:tc>
        <w:tc>
          <w:tcPr>
            <w:tcW w:w="2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433AEDD" w14:textId="77777777" w:rsidR="00CC0F03" w:rsidRDefault="00CC0F03">
            <w:pPr>
              <w:snapToGrid w:val="0"/>
            </w:pPr>
          </w:p>
        </w:tc>
        <w:tc>
          <w:tcPr>
            <w:tcW w:w="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DC824FB" w14:textId="77777777" w:rsidR="00CC0F03" w:rsidRDefault="00CC0F03">
            <w:pPr>
              <w:snapToGrid w:val="0"/>
            </w:pPr>
          </w:p>
        </w:tc>
        <w:tc>
          <w:tcPr>
            <w:tcW w:w="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23FA313" w14:textId="77777777" w:rsidR="00CC0F03" w:rsidRDefault="00CC0F03">
            <w:pPr>
              <w:snapToGrid w:val="0"/>
            </w:pPr>
          </w:p>
        </w:tc>
        <w:tc>
          <w:tcPr>
            <w:tcW w:w="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E5FED57" w14:textId="77777777" w:rsidR="00CC0F03" w:rsidRDefault="00CC0F03">
            <w:pPr>
              <w:snapToGrid w:val="0"/>
            </w:pPr>
          </w:p>
        </w:tc>
        <w:tc>
          <w:tcPr>
            <w:tcW w:w="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120E97E" w14:textId="77777777" w:rsidR="00CC0F03" w:rsidRDefault="00CC0F03">
            <w:pPr>
              <w:snapToGrid w:val="0"/>
            </w:pPr>
          </w:p>
        </w:tc>
        <w:tc>
          <w:tcPr>
            <w:tcW w:w="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6AA33C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A92460C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89601FE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DD739A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4CA8C7D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97C575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left w:val="single" w:sz="4" w:space="0" w:color="C0C0C0"/>
            </w:tcBorders>
          </w:tcPr>
          <w:p w14:paraId="622EE2AB" w14:textId="77777777" w:rsidR="00CC0F03" w:rsidRDefault="00CC0F03">
            <w:pPr>
              <w:snapToGrid w:val="0"/>
            </w:pPr>
          </w:p>
        </w:tc>
        <w:tc>
          <w:tcPr>
            <w:tcW w:w="283" w:type="dxa"/>
          </w:tcPr>
          <w:p w14:paraId="3BBA99F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0B10BB2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31A6E4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8055FA1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1326D8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6A1BC72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C755C8" w14:textId="77777777" w:rsidR="00CC0F03" w:rsidRDefault="00CC0F03">
            <w:pPr>
              <w:snapToGrid w:val="0"/>
            </w:pPr>
          </w:p>
        </w:tc>
      </w:tr>
    </w:tbl>
    <w:p w14:paraId="7DDE7D33" w14:textId="77777777" w:rsidR="00CC0F03" w:rsidRDefault="00CC0F03">
      <w:pPr>
        <w:tabs>
          <w:tab w:val="left" w:pos="4500"/>
        </w:tabs>
        <w:ind w:left="5220" w:hanging="5220"/>
        <w:rPr>
          <w:sz w:val="16"/>
          <w:szCs w:val="16"/>
        </w:rPr>
      </w:pPr>
    </w:p>
    <w:p w14:paraId="5B7613A6" w14:textId="77777777" w:rsidR="00CC0F03" w:rsidRDefault="00CC0F03">
      <w:pPr>
        <w:numPr>
          <w:ilvl w:val="0"/>
          <w:numId w:val="11"/>
        </w:numPr>
        <w:tabs>
          <w:tab w:val="left" w:pos="1276"/>
          <w:tab w:val="left" w:pos="7371"/>
        </w:tabs>
        <w:ind w:left="1134" w:hanging="425"/>
      </w:pPr>
      <w:r>
        <w:t>Poczta</w:t>
      </w:r>
      <w:r>
        <w:tab/>
        <w:t xml:space="preserve"> Kod pocztowy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4"/>
      </w:tblGrid>
      <w:tr w:rsidR="00CC0F03" w14:paraId="1E7BF307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BDCA68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AEDD0C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0702C0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A56D7E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0A6537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7DD219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95EBFE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2F5BCA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853B03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D9CA58C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D87BBBB" w14:textId="77777777" w:rsidR="00CC0F03" w:rsidRDefault="00CC0F03">
            <w:pPr>
              <w:snapToGrid w:val="0"/>
            </w:pPr>
          </w:p>
        </w:tc>
        <w:tc>
          <w:tcPr>
            <w:tcW w:w="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B39E6E7" w14:textId="77777777" w:rsidR="00CC0F03" w:rsidRDefault="00CC0F03">
            <w:pPr>
              <w:snapToGrid w:val="0"/>
            </w:pPr>
          </w:p>
        </w:tc>
        <w:tc>
          <w:tcPr>
            <w:tcW w:w="2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75BEA09" w14:textId="77777777" w:rsidR="00CC0F03" w:rsidRDefault="00CC0F03">
            <w:pPr>
              <w:snapToGrid w:val="0"/>
            </w:pPr>
          </w:p>
        </w:tc>
        <w:tc>
          <w:tcPr>
            <w:tcW w:w="2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C2E2500" w14:textId="77777777" w:rsidR="00CC0F03" w:rsidRDefault="00CC0F03">
            <w:pPr>
              <w:snapToGrid w:val="0"/>
            </w:pPr>
          </w:p>
        </w:tc>
        <w:tc>
          <w:tcPr>
            <w:tcW w:w="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14E40A7" w14:textId="77777777" w:rsidR="00CC0F03" w:rsidRDefault="00CC0F03">
            <w:pPr>
              <w:snapToGrid w:val="0"/>
            </w:pPr>
          </w:p>
        </w:tc>
        <w:tc>
          <w:tcPr>
            <w:tcW w:w="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212FD5E" w14:textId="77777777" w:rsidR="00CC0F03" w:rsidRDefault="00CC0F03">
            <w:pPr>
              <w:snapToGrid w:val="0"/>
            </w:pPr>
          </w:p>
        </w:tc>
        <w:tc>
          <w:tcPr>
            <w:tcW w:w="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D8EC98E" w14:textId="77777777" w:rsidR="00CC0F03" w:rsidRDefault="00CC0F03">
            <w:pPr>
              <w:snapToGrid w:val="0"/>
            </w:pPr>
          </w:p>
        </w:tc>
        <w:tc>
          <w:tcPr>
            <w:tcW w:w="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9D719BA" w14:textId="77777777" w:rsidR="00CC0F03" w:rsidRDefault="00CC0F03">
            <w:pPr>
              <w:snapToGrid w:val="0"/>
            </w:pPr>
          </w:p>
        </w:tc>
        <w:tc>
          <w:tcPr>
            <w:tcW w:w="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C02BB3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FD414FD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636095B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211EFA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523474F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5738EA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left w:val="single" w:sz="4" w:space="0" w:color="C0C0C0"/>
            </w:tcBorders>
          </w:tcPr>
          <w:p w14:paraId="7D342DD3" w14:textId="77777777" w:rsidR="00CC0F03" w:rsidRDefault="00CC0F03">
            <w:pPr>
              <w:snapToGrid w:val="0"/>
            </w:pPr>
          </w:p>
        </w:tc>
        <w:tc>
          <w:tcPr>
            <w:tcW w:w="283" w:type="dxa"/>
          </w:tcPr>
          <w:p w14:paraId="55CEE85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DB458FF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AC7377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7A7510F" w14:textId="77777777" w:rsidR="00CC0F03" w:rsidRDefault="00CC0F03">
            <w:pPr>
              <w:jc w:val="center"/>
            </w:pPr>
            <w:r>
              <w:t>–</w:t>
            </w: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8DD5FD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FB2F8E6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036D12" w14:textId="77777777" w:rsidR="00CC0F03" w:rsidRDefault="00CC0F03">
            <w:pPr>
              <w:snapToGrid w:val="0"/>
            </w:pPr>
          </w:p>
        </w:tc>
      </w:tr>
    </w:tbl>
    <w:p w14:paraId="142722D2" w14:textId="77777777" w:rsidR="00CC0F03" w:rsidRDefault="00CC0F03">
      <w:pPr>
        <w:rPr>
          <w:sz w:val="16"/>
          <w:szCs w:val="16"/>
        </w:rPr>
      </w:pPr>
    </w:p>
    <w:p w14:paraId="3C6F9A55" w14:textId="77777777" w:rsidR="00CC0F03" w:rsidRDefault="00CC0F03">
      <w:pPr>
        <w:numPr>
          <w:ilvl w:val="0"/>
          <w:numId w:val="5"/>
        </w:numPr>
        <w:tabs>
          <w:tab w:val="left" w:pos="851"/>
        </w:tabs>
        <w:ind w:left="426" w:firstLine="0"/>
      </w:pPr>
      <w:r>
        <w:t>Nr NIP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9"/>
        <w:gridCol w:w="284"/>
        <w:gridCol w:w="294"/>
      </w:tblGrid>
      <w:tr w:rsidR="00CC0F03" w14:paraId="255F47B9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0808E6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EE2D2C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EBD680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34C8386" w14:textId="77777777" w:rsidR="00CC0F03" w:rsidRDefault="00CC0F03">
            <w:pPr>
              <w:jc w:val="center"/>
            </w:pPr>
            <w:r>
              <w:t>–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95E813F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991385C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32BFF88" w14:textId="77777777" w:rsidR="00CC0F03" w:rsidRDefault="00CC0F03">
            <w:pPr>
              <w:jc w:val="center"/>
            </w:pPr>
            <w:r>
              <w:t>–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9F6E3A4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F87DF3E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A8C5778" w14:textId="77777777" w:rsidR="00CC0F03" w:rsidRDefault="00CC0F03">
            <w:pPr>
              <w:jc w:val="center"/>
            </w:pPr>
            <w:r>
              <w:t>–</w:t>
            </w:r>
          </w:p>
        </w:tc>
        <w:tc>
          <w:tcPr>
            <w:tcW w:w="28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5045982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2EA8B91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AF9347B" w14:textId="77777777" w:rsidR="00CC0F03" w:rsidRDefault="00CC0F03">
            <w:pPr>
              <w:snapToGrid w:val="0"/>
            </w:pPr>
          </w:p>
        </w:tc>
      </w:tr>
    </w:tbl>
    <w:p w14:paraId="534F5368" w14:textId="77777777" w:rsidR="00CC0F03" w:rsidRDefault="00CC0F03">
      <w:pPr>
        <w:rPr>
          <w:sz w:val="16"/>
          <w:szCs w:val="16"/>
        </w:rPr>
      </w:pPr>
    </w:p>
    <w:p w14:paraId="253F9666" w14:textId="77777777" w:rsidR="00CC0F03" w:rsidRDefault="00CC0F03">
      <w:pPr>
        <w:numPr>
          <w:ilvl w:val="0"/>
          <w:numId w:val="5"/>
        </w:numPr>
        <w:tabs>
          <w:tab w:val="left" w:pos="851"/>
        </w:tabs>
      </w:pPr>
      <w:r>
        <w:t>KRS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1D392A37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37983D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7C2F50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D3F741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655B967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1B6617B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CC6AD4E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CF392D4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754B4D8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7AA969C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660DE34" w14:textId="77777777" w:rsidR="00CC0F03" w:rsidRDefault="00CC0F03">
            <w:pPr>
              <w:snapToGrid w:val="0"/>
              <w:jc w:val="center"/>
            </w:pPr>
          </w:p>
        </w:tc>
      </w:tr>
    </w:tbl>
    <w:p w14:paraId="351531BC" w14:textId="77777777" w:rsidR="00CC0F03" w:rsidRDefault="00CC0F03">
      <w:pPr>
        <w:rPr>
          <w:sz w:val="16"/>
          <w:szCs w:val="16"/>
        </w:rPr>
      </w:pPr>
    </w:p>
    <w:p w14:paraId="0921C427" w14:textId="77777777" w:rsidR="00CC0F03" w:rsidRDefault="00CC0F03">
      <w:pPr>
        <w:pStyle w:val="Tekstpodstawowy"/>
        <w:numPr>
          <w:ilvl w:val="0"/>
          <w:numId w:val="6"/>
        </w:numPr>
        <w:ind w:left="426" w:hanging="284"/>
      </w:pPr>
      <w:r>
        <w:rPr>
          <w:bCs/>
        </w:rPr>
        <w:t>Kontakt</w:t>
      </w:r>
    </w:p>
    <w:p w14:paraId="6F6ED140" w14:textId="77777777" w:rsidR="00CC0F03" w:rsidRDefault="00CC0F03">
      <w:pPr>
        <w:numPr>
          <w:ilvl w:val="0"/>
          <w:numId w:val="12"/>
        </w:numPr>
        <w:tabs>
          <w:tab w:val="left" w:pos="851"/>
        </w:tabs>
        <w:ind w:hanging="294"/>
      </w:pPr>
      <w:r>
        <w:t>Nr telefonu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78"/>
        <w:gridCol w:w="293"/>
      </w:tblGrid>
      <w:tr w:rsidR="00CC0F03" w14:paraId="2BD45B68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95E703A" w14:textId="77777777" w:rsidR="00CC0F03" w:rsidRDefault="00CC0F03">
            <w:pPr>
              <w:jc w:val="center"/>
            </w:pPr>
            <w:r>
              <w:t>+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7040AC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11F615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left w:val="single" w:sz="4" w:space="0" w:color="C0C0C0"/>
            </w:tcBorders>
            <w:shd w:val="clear" w:color="auto" w:fill="auto"/>
          </w:tcPr>
          <w:p w14:paraId="6BE64502" w14:textId="77777777" w:rsidR="00CC0F03" w:rsidRDefault="00CC0F03">
            <w:pPr>
              <w:snapToGrid w:val="0"/>
            </w:pPr>
          </w:p>
        </w:tc>
        <w:tc>
          <w:tcPr>
            <w:tcW w:w="284" w:type="dxa"/>
            <w:shd w:val="clear" w:color="auto" w:fill="auto"/>
          </w:tcPr>
          <w:p w14:paraId="7BF247F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8C00B2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A79909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4ACE97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8864B2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2FF1DB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023046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A6D2CAD" w14:textId="77777777" w:rsidR="00CC0F03" w:rsidRDefault="00CC0F03">
            <w:pPr>
              <w:snapToGrid w:val="0"/>
            </w:pPr>
          </w:p>
        </w:tc>
        <w:tc>
          <w:tcPr>
            <w:tcW w:w="2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957BE58" w14:textId="77777777" w:rsidR="00CC0F03" w:rsidRDefault="00CC0F03">
            <w:pPr>
              <w:snapToGrid w:val="0"/>
            </w:pPr>
          </w:p>
        </w:tc>
        <w:tc>
          <w:tcPr>
            <w:tcW w:w="2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62DF31D" w14:textId="77777777" w:rsidR="00CC0F03" w:rsidRDefault="00CC0F03">
            <w:pPr>
              <w:snapToGrid w:val="0"/>
            </w:pPr>
          </w:p>
        </w:tc>
      </w:tr>
    </w:tbl>
    <w:p w14:paraId="0CC35D48" w14:textId="77777777" w:rsidR="00CC0F03" w:rsidRDefault="00CC0F03">
      <w:pPr>
        <w:pStyle w:val="styl0"/>
        <w:rPr>
          <w:rFonts w:ascii="Arial" w:hAnsi="Arial" w:cs="Arial"/>
          <w:sz w:val="16"/>
          <w:szCs w:val="16"/>
        </w:rPr>
      </w:pPr>
    </w:p>
    <w:p w14:paraId="3DDE44FC" w14:textId="77777777" w:rsidR="00CC0F03" w:rsidRDefault="00CC0F03">
      <w:pPr>
        <w:rPr>
          <w:sz w:val="16"/>
          <w:szCs w:val="16"/>
        </w:rPr>
      </w:pPr>
    </w:p>
    <w:p w14:paraId="1309495F" w14:textId="77777777" w:rsidR="00CC0F03" w:rsidRDefault="00CC0F03">
      <w:pPr>
        <w:numPr>
          <w:ilvl w:val="0"/>
          <w:numId w:val="12"/>
        </w:numPr>
        <w:tabs>
          <w:tab w:val="left" w:pos="851"/>
        </w:tabs>
        <w:ind w:hanging="294"/>
      </w:pPr>
      <w:r>
        <w:t>Adres e-mail WNIOSKODAWCY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20C6D23E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650827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9AA484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4A4A4D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B54910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64D0AA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49F1A6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6C420C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D296F5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9A0632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90871C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40202B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C2EE00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D55333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89A106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97345C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649F79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EACD43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7572DA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680606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60004F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9CA9F7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D54731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BD12C6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2A1317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CF3E8C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43674B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828301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8CA21F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D852C3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8FDF1A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12C6BEF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35889E" w14:textId="77777777" w:rsidR="00CC0F03" w:rsidRDefault="00CC0F03">
            <w:pPr>
              <w:snapToGrid w:val="0"/>
            </w:pPr>
          </w:p>
        </w:tc>
      </w:tr>
    </w:tbl>
    <w:p w14:paraId="067C5AE3" w14:textId="77777777" w:rsidR="00CC0F03" w:rsidRDefault="00CC0F03">
      <w:pPr>
        <w:pStyle w:val="Tekstpodstawowywcity21"/>
        <w:rPr>
          <w:sz w:val="16"/>
          <w:szCs w:val="16"/>
        </w:rPr>
      </w:pPr>
    </w:p>
    <w:p w14:paraId="6BB76777" w14:textId="77777777" w:rsidR="00CC0F03" w:rsidRDefault="00CC0F03">
      <w:pPr>
        <w:pStyle w:val="Tekstpodstawowy"/>
        <w:numPr>
          <w:ilvl w:val="0"/>
          <w:numId w:val="6"/>
        </w:numPr>
        <w:ind w:left="426" w:hanging="284"/>
      </w:pPr>
      <w:r>
        <w:rPr>
          <w:bCs/>
        </w:rPr>
        <w:t>Osoba upoważniona do kontaktów w sprawie przedmiotowego wniosku</w:t>
      </w:r>
      <w:r>
        <w:rPr>
          <w:bCs/>
        </w:rPr>
        <w:br/>
        <w:t xml:space="preserve">(zakres umocowania zawiera pełnomocnictwo – załącznik Nr </w:t>
      </w:r>
      <w:r>
        <w:rPr>
          <w:bCs/>
          <w:shd w:val="clear" w:color="auto" w:fill="FFFF00"/>
        </w:rPr>
        <w:t>….</w:t>
      </w:r>
      <w:r>
        <w:rPr>
          <w:bCs/>
        </w:rPr>
        <w:t xml:space="preserve"> do WNIOSKU)</w:t>
      </w:r>
    </w:p>
    <w:p w14:paraId="7609387D" w14:textId="77777777" w:rsidR="00CC0F03" w:rsidRDefault="00CC0F03">
      <w:pPr>
        <w:numPr>
          <w:ilvl w:val="0"/>
          <w:numId w:val="8"/>
        </w:numPr>
        <w:tabs>
          <w:tab w:val="left" w:pos="851"/>
        </w:tabs>
        <w:ind w:hanging="294"/>
      </w:pPr>
      <w:r>
        <w:t xml:space="preserve">Imię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4EAC8767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AC901C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C561E8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EDF4A0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7281F4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945934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D2F0CF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11220C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F8118A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69CE4F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C08A71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2FE91D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B2CD9D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2ACE71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E293D3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F1EFA4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273E9E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3E03B2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C49F58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C5DE67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95FE8C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F7304C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A8BD78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1D94D8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87F55C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80AC68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06EFFF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D5E4ED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602889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A3EAD9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195940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25CB028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DE9951" w14:textId="77777777" w:rsidR="00CC0F03" w:rsidRDefault="00CC0F03">
            <w:pPr>
              <w:snapToGrid w:val="0"/>
            </w:pPr>
          </w:p>
        </w:tc>
      </w:tr>
    </w:tbl>
    <w:p w14:paraId="4BD35621" w14:textId="77777777" w:rsidR="00CC0F03" w:rsidRDefault="00CC0F03">
      <w:pPr>
        <w:pStyle w:val="styl0"/>
        <w:rPr>
          <w:rFonts w:ascii="Arial" w:hAnsi="Arial" w:cs="Arial"/>
        </w:rPr>
      </w:pPr>
    </w:p>
    <w:p w14:paraId="059C166B" w14:textId="77777777" w:rsidR="00CC0F03" w:rsidRDefault="00CC0F03">
      <w:pPr>
        <w:numPr>
          <w:ilvl w:val="0"/>
          <w:numId w:val="8"/>
        </w:numPr>
        <w:tabs>
          <w:tab w:val="left" w:pos="851"/>
        </w:tabs>
        <w:ind w:hanging="294"/>
      </w:pPr>
      <w:r>
        <w:t>Nazwisko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4C04FBB2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014C5F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7FB45F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DB7AEC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AB9F6C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B3CA68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0CE57E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70EE2E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122A0C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87F311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289F7D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1F5184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2B1C96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987DA7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BD5F37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9E9A79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3D0499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8A4F77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BB715C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9CC5DC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0372C6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FAF6EB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8365F2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8EC739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21C4D3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2CA0DA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C7A394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7F507F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E3EF25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FE386C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6B6BA0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B0BF690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FEBF7D" w14:textId="77777777" w:rsidR="00CC0F03" w:rsidRDefault="00CC0F03">
            <w:pPr>
              <w:snapToGrid w:val="0"/>
            </w:pPr>
          </w:p>
        </w:tc>
      </w:tr>
    </w:tbl>
    <w:p w14:paraId="7638BAF8" w14:textId="77777777" w:rsidR="00CC0F03" w:rsidRDefault="00CC0F03">
      <w:pPr>
        <w:numPr>
          <w:ilvl w:val="0"/>
          <w:numId w:val="8"/>
        </w:numPr>
        <w:tabs>
          <w:tab w:val="left" w:pos="851"/>
        </w:tabs>
        <w:ind w:left="426" w:firstLine="0"/>
        <w:jc w:val="both"/>
      </w:pPr>
      <w:r>
        <w:lastRenderedPageBreak/>
        <w:t>Pełna nazwa firmy, w której zatrudniona jest osoba upoważniona</w:t>
      </w:r>
      <w:r>
        <w:br/>
        <w:t>do kontaktów (Nazwę firmy i dane adresowe w pkt 2.3.3 do 2.3.4. wypełniać tylko gdy są inne niż podane w pkt. 2.1.1. do 2.1.2. Bezpośrednie dane kontaktowe</w:t>
      </w:r>
      <w:r>
        <w:br/>
        <w:t>do osoby upoważnionej wypełnić każdorazowo)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3162E6CB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969BE1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8AE7E4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92E4DD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06E17B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A9087B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5B284B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C9949A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FAB4CD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9B0487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AD823E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0E6B46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DA4B36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2846A2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CE89F3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330433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D90619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6FC9CF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41DC78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57B86B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EECE98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1C8F82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5E5BF6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9EC78D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FE54A5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A62C5B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A473DC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A1A5F7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0CC9C4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49490B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2814BA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53FE091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96FC88" w14:textId="77777777" w:rsidR="00CC0F03" w:rsidRDefault="00CC0F03">
            <w:pPr>
              <w:snapToGrid w:val="0"/>
            </w:pPr>
          </w:p>
        </w:tc>
      </w:tr>
    </w:tbl>
    <w:p w14:paraId="3A3CB71D" w14:textId="77777777" w:rsidR="00CC0F03" w:rsidRDefault="00CC0F03">
      <w:pPr>
        <w:rPr>
          <w:sz w:val="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068225DC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649A44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2313D3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605807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C1EB5F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136AE6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9CE573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BF423E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0134A9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F21304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745572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A2E353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9BC269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222589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AAE310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79B1FD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521A6E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70D4C1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42D6D4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DC5B22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45063F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B173CB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5801CD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EDFCD2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ACD677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5064EF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E0F34C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869F16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35F786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09ADBC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FEE9C1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FE6F1AE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D25E8E" w14:textId="77777777" w:rsidR="00CC0F03" w:rsidRDefault="00CC0F03">
            <w:pPr>
              <w:snapToGrid w:val="0"/>
            </w:pPr>
          </w:p>
        </w:tc>
      </w:tr>
    </w:tbl>
    <w:p w14:paraId="49F32C35" w14:textId="77777777" w:rsidR="00CC0F03" w:rsidRDefault="00CC0F03">
      <w:pPr>
        <w:rPr>
          <w:sz w:val="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6D94B819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0F3CB7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3D06DE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E14946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68D0AE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BE82C9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50278B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ADCD2C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48DEF4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4218DB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645DF2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18D92F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F4BB40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645F6B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51593E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7D705B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F0220C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FB15FF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2BA89F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94C051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46C82A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1DCE9B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2FF731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CEF103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A4D3C0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003FD8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421237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65A71C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6CAFE0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48081F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106299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4761EF6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8E7113" w14:textId="77777777" w:rsidR="00CC0F03" w:rsidRDefault="00CC0F03">
            <w:pPr>
              <w:snapToGrid w:val="0"/>
            </w:pPr>
          </w:p>
        </w:tc>
      </w:tr>
    </w:tbl>
    <w:p w14:paraId="7D677AE2" w14:textId="77777777" w:rsidR="00CC0F03" w:rsidRDefault="00CC0F03">
      <w:pPr>
        <w:pStyle w:val="styl0"/>
        <w:rPr>
          <w:rFonts w:ascii="Arial" w:hAnsi="Arial" w:cs="Arial"/>
          <w:sz w:val="16"/>
          <w:szCs w:val="16"/>
        </w:rPr>
      </w:pPr>
    </w:p>
    <w:p w14:paraId="05E22E36" w14:textId="77777777" w:rsidR="00CC0F03" w:rsidRDefault="00CC0F03">
      <w:pPr>
        <w:numPr>
          <w:ilvl w:val="0"/>
          <w:numId w:val="8"/>
        </w:numPr>
        <w:tabs>
          <w:tab w:val="left" w:pos="851"/>
        </w:tabs>
        <w:ind w:left="142" w:firstLine="284"/>
        <w:jc w:val="both"/>
        <w:rPr>
          <w:sz w:val="16"/>
          <w:szCs w:val="16"/>
        </w:rPr>
      </w:pPr>
      <w:r>
        <w:t>Siedziba i adres</w:t>
      </w:r>
    </w:p>
    <w:p w14:paraId="511375B4" w14:textId="77777777" w:rsidR="00CC0F03" w:rsidRDefault="00CC0F03">
      <w:pPr>
        <w:tabs>
          <w:tab w:val="left" w:pos="851"/>
        </w:tabs>
        <w:ind w:left="142"/>
        <w:jc w:val="both"/>
        <w:rPr>
          <w:sz w:val="16"/>
          <w:szCs w:val="16"/>
        </w:rPr>
      </w:pPr>
    </w:p>
    <w:p w14:paraId="72975B0C" w14:textId="77777777" w:rsidR="00CC0F03" w:rsidRDefault="00CC0F03">
      <w:pPr>
        <w:numPr>
          <w:ilvl w:val="0"/>
          <w:numId w:val="9"/>
        </w:numPr>
        <w:tabs>
          <w:tab w:val="left" w:pos="851"/>
          <w:tab w:val="left" w:pos="1276"/>
        </w:tabs>
        <w:ind w:hanging="11"/>
      </w:pPr>
      <w:r>
        <w:t>Miejscowość</w:t>
      </w:r>
      <w:r>
        <w:tab/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ED6FE2" w14:paraId="048CB919" w14:textId="77777777" w:rsidTr="00517A61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38CC156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9E1E253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9B45B14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716C857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0105C51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EB2576E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AD10627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FE5F549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3FFD9BE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9514144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D418F43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721FB12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DA9B396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25B575D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5334469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AD41769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592E882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FEE97DB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F449FCB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6B33D0A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53959B6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43373FC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4F54E5B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1CBE1A9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left w:val="single" w:sz="4" w:space="0" w:color="C0C0C0"/>
            </w:tcBorders>
          </w:tcPr>
          <w:p w14:paraId="759CD9BF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</w:tcPr>
          <w:p w14:paraId="1D5A6DEC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137C230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32181E8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7816C48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B23FF8A" w14:textId="77777777" w:rsidR="00ED6FE2" w:rsidRDefault="00ED6FE2">
            <w:pPr>
              <w:snapToGrid w:val="0"/>
              <w:ind w:left="284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F0F34DC" w14:textId="77777777" w:rsidR="00ED6FE2" w:rsidRDefault="00ED6FE2">
            <w:pPr>
              <w:snapToGrid w:val="0"/>
              <w:ind w:left="284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6BD30F" w14:textId="77777777" w:rsidR="00ED6FE2" w:rsidRDefault="00ED6FE2">
            <w:pPr>
              <w:snapToGrid w:val="0"/>
              <w:ind w:left="284"/>
            </w:pPr>
          </w:p>
        </w:tc>
      </w:tr>
    </w:tbl>
    <w:p w14:paraId="25A5B4F9" w14:textId="77777777" w:rsidR="00CC0F03" w:rsidRDefault="00CC0F03">
      <w:pPr>
        <w:tabs>
          <w:tab w:val="left" w:pos="7088"/>
        </w:tabs>
        <w:rPr>
          <w:b/>
          <w:sz w:val="16"/>
          <w:szCs w:val="16"/>
        </w:rPr>
      </w:pPr>
    </w:p>
    <w:p w14:paraId="611C7378" w14:textId="77777777" w:rsidR="00CC0F03" w:rsidRDefault="00CC0F03">
      <w:pPr>
        <w:numPr>
          <w:ilvl w:val="0"/>
          <w:numId w:val="9"/>
        </w:numPr>
        <w:tabs>
          <w:tab w:val="left" w:pos="851"/>
          <w:tab w:val="left" w:pos="1276"/>
          <w:tab w:val="left" w:pos="7371"/>
        </w:tabs>
        <w:ind w:hanging="11"/>
      </w:pPr>
      <w:r>
        <w:t>Ulica</w:t>
      </w:r>
      <w:r>
        <w:tab/>
        <w:t xml:space="preserve"> Nr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4"/>
      </w:tblGrid>
      <w:tr w:rsidR="00CC0F03" w14:paraId="43053715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B86B99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A8A4DB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6D33A7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077E0A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1F1F0D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9B1F65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B457B2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3931D9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DE375E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A2E503F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DC93F01" w14:textId="77777777" w:rsidR="00CC0F03" w:rsidRDefault="00CC0F03">
            <w:pPr>
              <w:snapToGrid w:val="0"/>
            </w:pPr>
          </w:p>
        </w:tc>
        <w:tc>
          <w:tcPr>
            <w:tcW w:w="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C82D318" w14:textId="77777777" w:rsidR="00CC0F03" w:rsidRDefault="00CC0F03">
            <w:pPr>
              <w:snapToGrid w:val="0"/>
            </w:pPr>
          </w:p>
        </w:tc>
        <w:tc>
          <w:tcPr>
            <w:tcW w:w="2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1E90F5E" w14:textId="77777777" w:rsidR="00CC0F03" w:rsidRDefault="00CC0F03">
            <w:pPr>
              <w:snapToGrid w:val="0"/>
            </w:pPr>
          </w:p>
        </w:tc>
        <w:tc>
          <w:tcPr>
            <w:tcW w:w="2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4FF6636" w14:textId="77777777" w:rsidR="00CC0F03" w:rsidRDefault="00CC0F03">
            <w:pPr>
              <w:snapToGrid w:val="0"/>
            </w:pPr>
          </w:p>
        </w:tc>
        <w:tc>
          <w:tcPr>
            <w:tcW w:w="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500F006" w14:textId="77777777" w:rsidR="00CC0F03" w:rsidRDefault="00CC0F03">
            <w:pPr>
              <w:snapToGrid w:val="0"/>
            </w:pPr>
          </w:p>
        </w:tc>
        <w:tc>
          <w:tcPr>
            <w:tcW w:w="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004D7D1" w14:textId="77777777" w:rsidR="00CC0F03" w:rsidRDefault="00CC0F03">
            <w:pPr>
              <w:snapToGrid w:val="0"/>
            </w:pPr>
          </w:p>
        </w:tc>
        <w:tc>
          <w:tcPr>
            <w:tcW w:w="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4D84B43" w14:textId="77777777" w:rsidR="00CC0F03" w:rsidRDefault="00CC0F03">
            <w:pPr>
              <w:snapToGrid w:val="0"/>
            </w:pPr>
          </w:p>
        </w:tc>
        <w:tc>
          <w:tcPr>
            <w:tcW w:w="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8CC171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9FA233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F1E899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1916ADA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2BD16D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B223ACD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B36BEB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left w:val="single" w:sz="4" w:space="0" w:color="C0C0C0"/>
            </w:tcBorders>
          </w:tcPr>
          <w:p w14:paraId="0E3E3537" w14:textId="77777777" w:rsidR="00CC0F03" w:rsidRDefault="00CC0F03">
            <w:pPr>
              <w:snapToGrid w:val="0"/>
            </w:pPr>
          </w:p>
        </w:tc>
        <w:tc>
          <w:tcPr>
            <w:tcW w:w="283" w:type="dxa"/>
          </w:tcPr>
          <w:p w14:paraId="038C393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57B388A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334C5E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A98D223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3C24A6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FAE1CE7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979393" w14:textId="77777777" w:rsidR="00CC0F03" w:rsidRDefault="00CC0F03">
            <w:pPr>
              <w:snapToGrid w:val="0"/>
            </w:pPr>
          </w:p>
        </w:tc>
      </w:tr>
    </w:tbl>
    <w:p w14:paraId="3A1F01D0" w14:textId="77777777" w:rsidR="00CC0F03" w:rsidRDefault="00CC0F03">
      <w:pPr>
        <w:tabs>
          <w:tab w:val="left" w:pos="4500"/>
        </w:tabs>
        <w:ind w:left="5220" w:hanging="5220"/>
        <w:rPr>
          <w:sz w:val="16"/>
          <w:szCs w:val="16"/>
        </w:rPr>
      </w:pPr>
    </w:p>
    <w:p w14:paraId="52955297" w14:textId="77777777" w:rsidR="00CC0F03" w:rsidRDefault="00CC0F03">
      <w:pPr>
        <w:numPr>
          <w:ilvl w:val="0"/>
          <w:numId w:val="9"/>
        </w:numPr>
        <w:tabs>
          <w:tab w:val="left" w:pos="851"/>
          <w:tab w:val="left" w:pos="1276"/>
          <w:tab w:val="left" w:pos="7371"/>
        </w:tabs>
        <w:ind w:hanging="11"/>
      </w:pPr>
      <w:r>
        <w:t>Poczta</w:t>
      </w:r>
      <w:r>
        <w:tab/>
        <w:t xml:space="preserve"> Kod pocztowy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4"/>
      </w:tblGrid>
      <w:tr w:rsidR="00CC0F03" w14:paraId="3236D3EB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58E566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09493D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EF784D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8AF92E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2A4989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F7DBFE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638CB5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BDE16E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220B83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C46EC6C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7E89CB1" w14:textId="77777777" w:rsidR="00CC0F03" w:rsidRDefault="00CC0F03">
            <w:pPr>
              <w:snapToGrid w:val="0"/>
            </w:pPr>
          </w:p>
        </w:tc>
        <w:tc>
          <w:tcPr>
            <w:tcW w:w="2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1CFE148" w14:textId="77777777" w:rsidR="00CC0F03" w:rsidRDefault="00CC0F03">
            <w:pPr>
              <w:snapToGrid w:val="0"/>
            </w:pPr>
          </w:p>
        </w:tc>
        <w:tc>
          <w:tcPr>
            <w:tcW w:w="2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F025CBA" w14:textId="77777777" w:rsidR="00CC0F03" w:rsidRDefault="00CC0F03">
            <w:pPr>
              <w:snapToGrid w:val="0"/>
            </w:pPr>
          </w:p>
        </w:tc>
        <w:tc>
          <w:tcPr>
            <w:tcW w:w="2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8AC0FAF" w14:textId="77777777" w:rsidR="00CC0F03" w:rsidRDefault="00CC0F03">
            <w:pPr>
              <w:snapToGrid w:val="0"/>
            </w:pPr>
          </w:p>
        </w:tc>
        <w:tc>
          <w:tcPr>
            <w:tcW w:w="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BE26452" w14:textId="77777777" w:rsidR="00CC0F03" w:rsidRDefault="00CC0F03">
            <w:pPr>
              <w:snapToGrid w:val="0"/>
            </w:pPr>
          </w:p>
        </w:tc>
        <w:tc>
          <w:tcPr>
            <w:tcW w:w="2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72F7D06" w14:textId="77777777" w:rsidR="00CC0F03" w:rsidRDefault="00CC0F03">
            <w:pPr>
              <w:snapToGrid w:val="0"/>
            </w:pPr>
          </w:p>
        </w:tc>
        <w:tc>
          <w:tcPr>
            <w:tcW w:w="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3DC23DA" w14:textId="77777777" w:rsidR="00CC0F03" w:rsidRDefault="00CC0F03">
            <w:pPr>
              <w:snapToGrid w:val="0"/>
            </w:pPr>
          </w:p>
        </w:tc>
        <w:tc>
          <w:tcPr>
            <w:tcW w:w="2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F581F6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B9E858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11352B6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D58C252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123921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CA84F14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FEE7A2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left w:val="single" w:sz="4" w:space="0" w:color="C0C0C0"/>
            </w:tcBorders>
          </w:tcPr>
          <w:p w14:paraId="6ACFD884" w14:textId="77777777" w:rsidR="00CC0F03" w:rsidRDefault="00CC0F03">
            <w:pPr>
              <w:snapToGrid w:val="0"/>
            </w:pPr>
          </w:p>
        </w:tc>
        <w:tc>
          <w:tcPr>
            <w:tcW w:w="283" w:type="dxa"/>
          </w:tcPr>
          <w:p w14:paraId="42B2375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A00DF8A" w14:textId="77777777" w:rsidR="00CC0F03" w:rsidRDefault="00CC0F03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E8C850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FD92E59" w14:textId="77777777" w:rsidR="00CC0F03" w:rsidRDefault="00CC0F03">
            <w:pPr>
              <w:jc w:val="center"/>
            </w:pPr>
            <w:r>
              <w:t>–</w:t>
            </w: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9D3D20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E2CBA71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F97CD5" w14:textId="77777777" w:rsidR="00CC0F03" w:rsidRDefault="00CC0F03">
            <w:pPr>
              <w:snapToGrid w:val="0"/>
            </w:pPr>
          </w:p>
        </w:tc>
      </w:tr>
    </w:tbl>
    <w:p w14:paraId="7C6C9E5B" w14:textId="77777777" w:rsidR="00CC0F03" w:rsidRDefault="00CC0F03">
      <w:pPr>
        <w:pStyle w:val="Nagwek7"/>
        <w:tabs>
          <w:tab w:val="center" w:pos="2552"/>
          <w:tab w:val="right" w:pos="6237"/>
        </w:tabs>
        <w:spacing w:before="0" w:after="0"/>
        <w:jc w:val="left"/>
        <w:rPr>
          <w:rFonts w:ascii="Arial" w:hAnsi="Arial" w:cs="Arial"/>
          <w:b w:val="0"/>
          <w:sz w:val="16"/>
          <w:szCs w:val="16"/>
        </w:rPr>
      </w:pPr>
    </w:p>
    <w:p w14:paraId="6E040DE7" w14:textId="77777777" w:rsidR="00CC0F03" w:rsidRDefault="00CC0F03">
      <w:pPr>
        <w:numPr>
          <w:ilvl w:val="0"/>
          <w:numId w:val="8"/>
        </w:numPr>
        <w:tabs>
          <w:tab w:val="left" w:pos="851"/>
        </w:tabs>
        <w:ind w:left="142" w:firstLine="284"/>
        <w:jc w:val="both"/>
      </w:pPr>
      <w:r>
        <w:t>Nr kierunkowy</w:t>
      </w:r>
      <w:r>
        <w:tab/>
        <w:t xml:space="preserve">    Telefon</w:t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3CA53E35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C965912" w14:textId="77777777" w:rsidR="00CC0F03" w:rsidRDefault="00CC0F03">
            <w:pPr>
              <w:jc w:val="center"/>
            </w:pPr>
            <w:r>
              <w:t>+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EE3CEA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47B783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left w:val="single" w:sz="4" w:space="0" w:color="C0C0C0"/>
            </w:tcBorders>
            <w:shd w:val="clear" w:color="auto" w:fill="auto"/>
          </w:tcPr>
          <w:p w14:paraId="2FC0B65F" w14:textId="77777777" w:rsidR="00CC0F03" w:rsidRDefault="00CC0F03">
            <w:pPr>
              <w:snapToGrid w:val="0"/>
            </w:pPr>
          </w:p>
        </w:tc>
        <w:tc>
          <w:tcPr>
            <w:tcW w:w="284" w:type="dxa"/>
            <w:shd w:val="clear" w:color="auto" w:fill="auto"/>
          </w:tcPr>
          <w:p w14:paraId="0F2117C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39B03A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CE7813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854341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15FBAA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088D0D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BC0B41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AC9335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3C4574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E55B04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left w:val="single" w:sz="4" w:space="0" w:color="C0C0C0"/>
            </w:tcBorders>
            <w:shd w:val="clear" w:color="auto" w:fill="auto"/>
          </w:tcPr>
          <w:p w14:paraId="2858CAC5" w14:textId="77777777" w:rsidR="00CC0F03" w:rsidRDefault="00CC0F03">
            <w:pPr>
              <w:snapToGrid w:val="0"/>
            </w:pPr>
          </w:p>
        </w:tc>
        <w:tc>
          <w:tcPr>
            <w:tcW w:w="284" w:type="dxa"/>
            <w:shd w:val="clear" w:color="auto" w:fill="auto"/>
          </w:tcPr>
          <w:p w14:paraId="7167B0C5" w14:textId="77777777" w:rsidR="00CC0F03" w:rsidRDefault="00CC0F03">
            <w:pPr>
              <w:snapToGrid w:val="0"/>
            </w:pPr>
          </w:p>
        </w:tc>
        <w:tc>
          <w:tcPr>
            <w:tcW w:w="284" w:type="dxa"/>
            <w:shd w:val="clear" w:color="auto" w:fill="auto"/>
          </w:tcPr>
          <w:p w14:paraId="31F5612A" w14:textId="77777777" w:rsidR="00CC0F03" w:rsidRDefault="00CC0F03">
            <w:pPr>
              <w:snapToGrid w:val="0"/>
            </w:pPr>
          </w:p>
        </w:tc>
        <w:tc>
          <w:tcPr>
            <w:tcW w:w="284" w:type="dxa"/>
            <w:shd w:val="clear" w:color="auto" w:fill="auto"/>
          </w:tcPr>
          <w:p w14:paraId="2D9D5BC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8D7B59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65F48B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0745D0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B22C91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08A2E0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013DFB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57A32F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C030701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30727E" w14:textId="77777777" w:rsidR="00CC0F03" w:rsidRDefault="00CC0F03">
            <w:pPr>
              <w:snapToGrid w:val="0"/>
            </w:pPr>
          </w:p>
        </w:tc>
      </w:tr>
    </w:tbl>
    <w:p w14:paraId="2A505763" w14:textId="77777777" w:rsidR="00CC0F03" w:rsidRDefault="00CC0F03">
      <w:pPr>
        <w:pStyle w:val="styl0"/>
        <w:rPr>
          <w:rFonts w:ascii="Arial" w:hAnsi="Arial" w:cs="Arial"/>
          <w:sz w:val="16"/>
          <w:szCs w:val="16"/>
        </w:rPr>
      </w:pPr>
    </w:p>
    <w:p w14:paraId="67354C86" w14:textId="77777777" w:rsidR="00CC0F03" w:rsidRDefault="00CC0F03">
      <w:pPr>
        <w:pStyle w:val="styl0"/>
        <w:rPr>
          <w:rFonts w:ascii="Arial" w:hAnsi="Arial" w:cs="Arial"/>
          <w:sz w:val="16"/>
          <w:szCs w:val="16"/>
        </w:rPr>
      </w:pPr>
    </w:p>
    <w:p w14:paraId="02C5AF8A" w14:textId="77777777" w:rsidR="00CC0F03" w:rsidRDefault="00CC0F03">
      <w:pPr>
        <w:numPr>
          <w:ilvl w:val="0"/>
          <w:numId w:val="8"/>
        </w:numPr>
        <w:tabs>
          <w:tab w:val="left" w:pos="851"/>
        </w:tabs>
        <w:ind w:left="142" w:firstLine="284"/>
        <w:jc w:val="both"/>
        <w:rPr>
          <w:lang w:val="de-DE"/>
        </w:rPr>
      </w:pPr>
      <w:r>
        <w:t>E-mail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56EC0901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4EBE219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84DD64B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D22B35D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747F8DD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F22F659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B5199C9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4858B9C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249C679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34FF1E4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CFF7AE3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01A461B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B006C86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A502E1E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105FBC9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D98FB0E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0E401EE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62AE9FE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75F89A4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73046A7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21321A0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2FDD05E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E2F6670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B79AAAE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595C6CE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DF88E66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37BB66C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C121F21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E412348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3F36961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C1EA18E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E288CF7" w14:textId="77777777" w:rsidR="00CC0F03" w:rsidRDefault="00CC0F03">
            <w:pPr>
              <w:snapToGrid w:val="0"/>
              <w:rPr>
                <w:lang w:val="de-DE"/>
              </w:rPr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B4CB66" w14:textId="77777777" w:rsidR="00CC0F03" w:rsidRDefault="00CC0F03">
            <w:pPr>
              <w:snapToGrid w:val="0"/>
              <w:rPr>
                <w:lang w:val="de-DE"/>
              </w:rPr>
            </w:pPr>
          </w:p>
        </w:tc>
      </w:tr>
    </w:tbl>
    <w:p w14:paraId="38225C6E" w14:textId="77777777" w:rsidR="00CC0F03" w:rsidRDefault="00CC0F03">
      <w:pPr>
        <w:jc w:val="right"/>
        <w:rPr>
          <w:rFonts w:ascii="Times New Roman" w:hAnsi="Times New Roman" w:cs="Times New Roman"/>
        </w:rPr>
      </w:pPr>
    </w:p>
    <w:p w14:paraId="1940C579" w14:textId="77777777" w:rsidR="00CC0F03" w:rsidRDefault="00CC0F03">
      <w:pPr>
        <w:rPr>
          <w:rFonts w:ascii="Times New Roman" w:hAnsi="Times New Roman" w:cs="Times New Roman"/>
        </w:rPr>
      </w:pPr>
    </w:p>
    <w:p w14:paraId="64E480CE" w14:textId="77777777" w:rsidR="00CC0F03" w:rsidRDefault="00CC0F03">
      <w:pPr>
        <w:pageBreakBefore/>
        <w:numPr>
          <w:ilvl w:val="0"/>
          <w:numId w:val="2"/>
        </w:numPr>
        <w:jc w:val="both"/>
        <w:rPr>
          <w:szCs w:val="24"/>
        </w:rPr>
      </w:pPr>
      <w:r>
        <w:rPr>
          <w:b/>
        </w:rPr>
        <w:lastRenderedPageBreak/>
        <w:t xml:space="preserve">Informacje dotyczące </w:t>
      </w:r>
      <w:r>
        <w:rPr>
          <w:b/>
          <w:szCs w:val="24"/>
        </w:rPr>
        <w:t>systemu/instalacji</w:t>
      </w:r>
    </w:p>
    <w:p w14:paraId="2D2E547A" w14:textId="77777777" w:rsidR="00CC0F03" w:rsidRDefault="00CC0F03">
      <w:pPr>
        <w:ind w:left="390"/>
        <w:jc w:val="both"/>
        <w:rPr>
          <w:szCs w:val="24"/>
        </w:rPr>
      </w:pPr>
    </w:p>
    <w:p w14:paraId="656B868A" w14:textId="77777777" w:rsidR="00CC0F03" w:rsidRDefault="00CC0F03" w:rsidP="003E7A90">
      <w:pPr>
        <w:numPr>
          <w:ilvl w:val="1"/>
          <w:numId w:val="4"/>
        </w:numPr>
        <w:spacing w:before="120"/>
        <w:ind w:left="567" w:hanging="425"/>
        <w:jc w:val="both"/>
        <w:rPr>
          <w:sz w:val="16"/>
          <w:szCs w:val="16"/>
        </w:rPr>
      </w:pPr>
      <w:r>
        <w:rPr>
          <w:szCs w:val="24"/>
        </w:rPr>
        <w:t>Nazwa właściciela instalacji odbiorczej przyłączonej do systemu przesyłowego/operatora systemu dystrybucyjnego przyłączonego do systemu przesyłowego</w:t>
      </w:r>
    </w:p>
    <w:p w14:paraId="69153B24" w14:textId="77777777" w:rsidR="00CC0F03" w:rsidRDefault="00CC0F03">
      <w:pPr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57F743CD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E8ABA3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B164CD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18E6F9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05C5A2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1FCA4D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44D141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C08887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E68A42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F6E8BB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EF1D41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E63ACC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0E7864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D17895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AFDB5E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2379E1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AB9471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0E898D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63D44E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788497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27789B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EEAF46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6AE820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FBF67B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CFAA62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6C51BB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2C5AE9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4C8F3D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C40208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32DB50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B87F99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A7FA47F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D67945" w14:textId="77777777" w:rsidR="00CC0F03" w:rsidRDefault="00CC0F03">
            <w:pPr>
              <w:snapToGrid w:val="0"/>
            </w:pPr>
          </w:p>
        </w:tc>
      </w:tr>
    </w:tbl>
    <w:p w14:paraId="43F0F381" w14:textId="77777777" w:rsidR="00CC0F03" w:rsidRDefault="00CC0F03">
      <w:pPr>
        <w:rPr>
          <w:sz w:val="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7E6CC9D2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DBA622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2540DD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DA2E5B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D54633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96E3F5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580E61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D06DE8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B93143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47C616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2B1357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35DAF1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C11CA9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194B04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03C90C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E8BFAF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B279E3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9EC63B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CBA39D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F4B0A6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CDB354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09814E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565A9A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82AEC3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1B51E2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C5270A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1B93A4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9FE37D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8B1493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451899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718F0F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2E16F5A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79A2F1" w14:textId="77777777" w:rsidR="00CC0F03" w:rsidRDefault="00CC0F03">
            <w:pPr>
              <w:snapToGrid w:val="0"/>
            </w:pPr>
          </w:p>
        </w:tc>
      </w:tr>
    </w:tbl>
    <w:p w14:paraId="2E876810" w14:textId="77777777" w:rsidR="00CC0F03" w:rsidRDefault="00CC0F03">
      <w:pPr>
        <w:rPr>
          <w:sz w:val="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48D2FA69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BB0018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A36ADF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EBBEEF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ACB293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EF9C2C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EB2405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75BCAC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77E5D4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5CE313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243919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535B3C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83FF78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906B84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1D7456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A8EEF5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881A64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0D5471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116026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466B4E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33613E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CA72C0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45227C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ECD899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E2510F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F08D82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158424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1F29068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19AA2A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45D9A7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5FC500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B96F33C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FE24B4" w14:textId="77777777" w:rsidR="00CC0F03" w:rsidRDefault="00CC0F03">
            <w:pPr>
              <w:snapToGrid w:val="0"/>
            </w:pPr>
          </w:p>
        </w:tc>
      </w:tr>
    </w:tbl>
    <w:p w14:paraId="60DD7312" w14:textId="77777777" w:rsidR="00CC0F03" w:rsidRDefault="00CC0F03">
      <w:pPr>
        <w:pStyle w:val="styl0"/>
        <w:rPr>
          <w:rFonts w:ascii="Arial" w:hAnsi="Arial" w:cs="Arial"/>
          <w:sz w:val="8"/>
          <w:szCs w:val="8"/>
        </w:rPr>
      </w:pPr>
    </w:p>
    <w:tbl>
      <w:tblPr>
        <w:tblW w:w="90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D6FE2" w14:paraId="0A3BEEE8" w14:textId="77777777" w:rsidTr="00ED6FE2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A946D15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B29758E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08F8189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C691A0B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718F775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3DA06B8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E4071B2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956A3FC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BDDF116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C769A1B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D02D1BA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034B731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164BEEC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0FD41C6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D0FAD6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233962D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014DE55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BA21187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3872213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23313AC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C868AB3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083A702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5AAB11E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059D159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0C10A25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8AED382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5F4E032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E49A576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A5D6002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B38F2C9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2C6DC7D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808080" w:themeColor="background1" w:themeShade="80"/>
            </w:tcBorders>
          </w:tcPr>
          <w:p w14:paraId="62058E96" w14:textId="77777777" w:rsidR="00ED6FE2" w:rsidRDefault="00ED6FE2">
            <w:pPr>
              <w:snapToGrid w:val="0"/>
            </w:pPr>
          </w:p>
        </w:tc>
      </w:tr>
    </w:tbl>
    <w:p w14:paraId="3848E8AA" w14:textId="77777777" w:rsidR="00CC0F03" w:rsidRDefault="00CC0F03">
      <w:pPr>
        <w:spacing w:after="120"/>
      </w:pPr>
    </w:p>
    <w:p w14:paraId="601285F1" w14:textId="77777777" w:rsidR="00CC0F03" w:rsidRDefault="00CC0F03">
      <w:pPr>
        <w:numPr>
          <w:ilvl w:val="1"/>
          <w:numId w:val="4"/>
        </w:numPr>
        <w:spacing w:before="120"/>
        <w:ind w:left="567" w:hanging="425"/>
      </w:pPr>
      <w:r>
        <w:t>Kod PPE (zgodnie z umową):</w:t>
      </w:r>
    </w:p>
    <w:tbl>
      <w:tblPr>
        <w:tblW w:w="90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D6FE2" w14:paraId="2B2C0D00" w14:textId="77777777" w:rsidTr="00ED6FE2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1A953A1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7FA229B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0E42FC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82CC3F8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866D5D6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C265D49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6D5C4F6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1F1EC8E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90CDF99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DEACC84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3B4DF49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CE6CCC3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D4A1521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E1966FC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F909CC5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9DB3FDA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B2D8C01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D60B4DE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2076C75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1D8AD1B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075AE29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DA7546E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75ECB44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AA8B83C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5B0A90B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551DD45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0A2647A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0F56FF2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2D43F4C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38D4325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D559D09" w14:textId="77777777" w:rsidR="00ED6FE2" w:rsidRDefault="00ED6FE2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808080" w:themeColor="background1" w:themeShade="80"/>
            </w:tcBorders>
          </w:tcPr>
          <w:p w14:paraId="38763DC2" w14:textId="77777777" w:rsidR="00ED6FE2" w:rsidRDefault="00ED6FE2">
            <w:pPr>
              <w:snapToGrid w:val="0"/>
            </w:pPr>
          </w:p>
        </w:tc>
      </w:tr>
    </w:tbl>
    <w:p w14:paraId="53FB8474" w14:textId="77777777" w:rsidR="00CC0F03" w:rsidRDefault="00CC0F03">
      <w:pPr>
        <w:pStyle w:val="styl0"/>
        <w:rPr>
          <w:rFonts w:ascii="Arial" w:hAnsi="Arial" w:cs="Arial"/>
          <w:sz w:val="8"/>
          <w:szCs w:val="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1162AEAE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3152C9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E5D27A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6C7EAF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E8D0A3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3CF05E6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82241C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542B82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BA06F5D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4DD148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06985C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B3D7A75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08FB49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40F0540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F495BA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C4D71EE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21878B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FDC330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D9FCF3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6DC8E9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65770D4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390486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136C45A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D179339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C77EC83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FB952A1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3A3B9D7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B1D2E4C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985CE22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D41D4DB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18F9B9F" w14:textId="77777777" w:rsidR="00CC0F03" w:rsidRDefault="00CC0F03">
            <w:pPr>
              <w:snapToGrid w:val="0"/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D51CFDD" w14:textId="77777777" w:rsidR="00CC0F03" w:rsidRDefault="00CC0F03">
            <w:pPr>
              <w:snapToGrid w:val="0"/>
            </w:pP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A05ED3" w14:textId="77777777" w:rsidR="00CC0F03" w:rsidRDefault="00CC0F03">
            <w:pPr>
              <w:snapToGrid w:val="0"/>
            </w:pPr>
          </w:p>
        </w:tc>
      </w:tr>
    </w:tbl>
    <w:p w14:paraId="11D3FD84" w14:textId="77777777" w:rsidR="00CC0F03" w:rsidRDefault="00CC0F03">
      <w:pPr>
        <w:spacing w:before="120"/>
        <w:ind w:left="567"/>
      </w:pPr>
    </w:p>
    <w:p w14:paraId="0CB15C31" w14:textId="77777777" w:rsidR="00CC0F03" w:rsidRPr="00D1187E" w:rsidRDefault="00CC0F03" w:rsidP="00D1187E">
      <w:pPr>
        <w:numPr>
          <w:ilvl w:val="0"/>
          <w:numId w:val="13"/>
        </w:numPr>
        <w:tabs>
          <w:tab w:val="left" w:pos="1068"/>
        </w:tabs>
        <w:spacing w:before="120"/>
        <w:ind w:hanging="719"/>
      </w:pPr>
      <w:r w:rsidRPr="00D1187E">
        <w:t>Punkt</w:t>
      </w:r>
      <w:r w:rsidR="00D1187E">
        <w:t xml:space="preserve"> przyłączenia</w:t>
      </w:r>
      <w:r w:rsidR="00DE4519">
        <w:t xml:space="preserve"> </w:t>
      </w:r>
      <w:r w:rsidR="00D1187E">
        <w:t>/</w:t>
      </w:r>
      <w:r w:rsidR="00DE4519">
        <w:t xml:space="preserve"> </w:t>
      </w:r>
      <w:r w:rsidR="00D1187E">
        <w:t>połączenia:</w:t>
      </w:r>
    </w:p>
    <w:tbl>
      <w:tblPr>
        <w:tblW w:w="0" w:type="auto"/>
        <w:tblInd w:w="70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400"/>
      </w:tblGrid>
      <w:tr w:rsidR="00ED6FE2" w:rsidRPr="00D1187E" w14:paraId="2F787A6B" w14:textId="77777777" w:rsidTr="00ED6FE2">
        <w:tc>
          <w:tcPr>
            <w:tcW w:w="390" w:type="dxa"/>
            <w:shd w:val="clear" w:color="auto" w:fill="auto"/>
          </w:tcPr>
          <w:p w14:paraId="0B2A6FDD" w14:textId="77777777" w:rsidR="00D1187E" w:rsidRPr="00D1187E" w:rsidRDefault="00D1187E">
            <w:r w:rsidRPr="00D1187E">
              <w:t xml:space="preserve"> </w:t>
            </w:r>
          </w:p>
        </w:tc>
        <w:tc>
          <w:tcPr>
            <w:tcW w:w="390" w:type="dxa"/>
          </w:tcPr>
          <w:p w14:paraId="76121D44" w14:textId="77777777" w:rsidR="00D1187E" w:rsidRPr="00D1187E" w:rsidRDefault="00D1187E">
            <w:pPr>
              <w:snapToGrid w:val="0"/>
            </w:pPr>
          </w:p>
        </w:tc>
        <w:tc>
          <w:tcPr>
            <w:tcW w:w="390" w:type="dxa"/>
          </w:tcPr>
          <w:p w14:paraId="2FF9AB72" w14:textId="77777777"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14:paraId="18330411" w14:textId="77777777"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14:paraId="782FB6DF" w14:textId="77777777"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14:paraId="598779C7" w14:textId="77777777"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14:paraId="3D57AF5E" w14:textId="77777777"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14:paraId="67EF8E73" w14:textId="77777777"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14:paraId="6C38C1CB" w14:textId="77777777"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14:paraId="586F77CA" w14:textId="77777777"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14:paraId="475361B7" w14:textId="77777777"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14:paraId="64D88172" w14:textId="77777777"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14:paraId="60EAD5B1" w14:textId="77777777" w:rsidR="00D1187E" w:rsidRPr="00D1187E" w:rsidRDefault="00D1187E">
            <w:pPr>
              <w:snapToGrid w:val="0"/>
            </w:pPr>
          </w:p>
        </w:tc>
        <w:tc>
          <w:tcPr>
            <w:tcW w:w="390" w:type="dxa"/>
            <w:shd w:val="clear" w:color="auto" w:fill="auto"/>
          </w:tcPr>
          <w:p w14:paraId="2C14DAFE" w14:textId="77777777" w:rsidR="00D1187E" w:rsidRPr="00D1187E" w:rsidRDefault="00D1187E">
            <w:pPr>
              <w:snapToGrid w:val="0"/>
            </w:pPr>
          </w:p>
        </w:tc>
        <w:tc>
          <w:tcPr>
            <w:tcW w:w="400" w:type="dxa"/>
            <w:shd w:val="clear" w:color="auto" w:fill="auto"/>
          </w:tcPr>
          <w:p w14:paraId="37220722" w14:textId="77777777" w:rsidR="00D1187E" w:rsidRPr="00D1187E" w:rsidRDefault="00D1187E">
            <w:pPr>
              <w:snapToGrid w:val="0"/>
            </w:pPr>
          </w:p>
        </w:tc>
      </w:tr>
    </w:tbl>
    <w:p w14:paraId="3BFD3742" w14:textId="77777777" w:rsidR="00CC0F03" w:rsidRPr="00D1187E" w:rsidRDefault="00CC0F03">
      <w:pPr>
        <w:rPr>
          <w:sz w:val="16"/>
          <w:szCs w:val="16"/>
        </w:rPr>
      </w:pPr>
    </w:p>
    <w:p w14:paraId="7C3DB763" w14:textId="77777777" w:rsidR="00CC0F03" w:rsidRPr="00D1187E" w:rsidRDefault="00CC0F03" w:rsidP="00D1187E">
      <w:pPr>
        <w:numPr>
          <w:ilvl w:val="0"/>
          <w:numId w:val="13"/>
        </w:numPr>
        <w:tabs>
          <w:tab w:val="left" w:pos="1134"/>
        </w:tabs>
        <w:spacing w:before="120"/>
        <w:ind w:hanging="719"/>
        <w:jc w:val="both"/>
      </w:pPr>
      <w:r w:rsidRPr="00D1187E">
        <w:t>Ostateczne pozwolenie na użytkowanie FON dla instalacji</w:t>
      </w:r>
      <w:r w:rsidR="00DE4519">
        <w:t xml:space="preserve"> </w:t>
      </w:r>
      <w:r w:rsidRPr="00D1187E">
        <w:t>/</w:t>
      </w:r>
      <w:r w:rsidR="00DE4519">
        <w:t xml:space="preserve"> </w:t>
      </w:r>
      <w:r w:rsidRPr="00D1187E">
        <w:t>systemu nr: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360"/>
        <w:gridCol w:w="360"/>
        <w:gridCol w:w="360"/>
        <w:gridCol w:w="360"/>
        <w:gridCol w:w="360"/>
        <w:gridCol w:w="360"/>
        <w:gridCol w:w="360"/>
        <w:gridCol w:w="5760"/>
        <w:gridCol w:w="5760"/>
        <w:gridCol w:w="5760"/>
        <w:gridCol w:w="5760"/>
      </w:tblGrid>
      <w:tr w:rsidR="00CC0F03" w:rsidRPr="00D1187E" w14:paraId="68A57DBD" w14:textId="77777777">
        <w:trPr>
          <w:cantSplit/>
        </w:trPr>
        <w:tc>
          <w:tcPr>
            <w:tcW w:w="720" w:type="dxa"/>
            <w:shd w:val="clear" w:color="auto" w:fill="auto"/>
          </w:tcPr>
          <w:p w14:paraId="66B15E0E" w14:textId="77777777"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D721A20" w14:textId="77777777"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D610BB3" w14:textId="77777777"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F0AB634" w14:textId="77777777"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8FCE37A" w14:textId="77777777"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8AF7916" w14:textId="77777777"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EC542EB" w14:textId="77777777"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0A509DC" w14:textId="77777777"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6782A9E" w14:textId="77777777" w:rsidR="00CC0F03" w:rsidRPr="00D1187E" w:rsidRDefault="00CC0F03">
            <w:pPr>
              <w:snapToGrid w:val="0"/>
            </w:pPr>
          </w:p>
        </w:tc>
        <w:tc>
          <w:tcPr>
            <w:tcW w:w="5760" w:type="dxa"/>
            <w:tcBorders>
              <w:left w:val="single" w:sz="4" w:space="0" w:color="C0C0C0"/>
            </w:tcBorders>
            <w:shd w:val="clear" w:color="auto" w:fill="auto"/>
          </w:tcPr>
          <w:p w14:paraId="3B07C63E" w14:textId="77777777" w:rsidR="00CC0F03" w:rsidRPr="00D1187E" w:rsidRDefault="00CC0F03">
            <w:pPr>
              <w:snapToGrid w:val="0"/>
            </w:pPr>
          </w:p>
        </w:tc>
        <w:tc>
          <w:tcPr>
            <w:tcW w:w="5760" w:type="dxa"/>
            <w:tcBorders>
              <w:left w:val="single" w:sz="4" w:space="0" w:color="C0C0C0"/>
            </w:tcBorders>
            <w:shd w:val="clear" w:color="auto" w:fill="auto"/>
          </w:tcPr>
          <w:p w14:paraId="344D0002" w14:textId="77777777" w:rsidR="00CC0F03" w:rsidRPr="00D1187E" w:rsidRDefault="00CC0F03">
            <w:pPr>
              <w:snapToGrid w:val="0"/>
            </w:pPr>
          </w:p>
        </w:tc>
        <w:tc>
          <w:tcPr>
            <w:tcW w:w="5760" w:type="dxa"/>
            <w:tcBorders>
              <w:left w:val="single" w:sz="4" w:space="0" w:color="C0C0C0"/>
            </w:tcBorders>
            <w:shd w:val="clear" w:color="auto" w:fill="auto"/>
          </w:tcPr>
          <w:p w14:paraId="09060B25" w14:textId="77777777" w:rsidR="00CC0F03" w:rsidRPr="00D1187E" w:rsidRDefault="00CC0F03">
            <w:pPr>
              <w:snapToGrid w:val="0"/>
            </w:pPr>
          </w:p>
        </w:tc>
        <w:tc>
          <w:tcPr>
            <w:tcW w:w="5760" w:type="dxa"/>
            <w:tcBorders>
              <w:left w:val="single" w:sz="4" w:space="0" w:color="C0C0C0"/>
            </w:tcBorders>
            <w:shd w:val="clear" w:color="auto" w:fill="auto"/>
          </w:tcPr>
          <w:p w14:paraId="47E649AE" w14:textId="77777777" w:rsidR="00CC0F03" w:rsidRPr="00D1187E" w:rsidRDefault="00CC0F03">
            <w:pPr>
              <w:snapToGrid w:val="0"/>
            </w:pPr>
          </w:p>
        </w:tc>
      </w:tr>
    </w:tbl>
    <w:p w14:paraId="2FD59A39" w14:textId="77777777" w:rsidR="00CC0F03" w:rsidRPr="00D1187E" w:rsidRDefault="00CC0F03">
      <w:pPr>
        <w:spacing w:before="120"/>
        <w:ind w:firstLine="708"/>
        <w:rPr>
          <w:color w:val="A6A6A6"/>
        </w:rPr>
      </w:pPr>
      <w:r w:rsidRPr="00D1187E">
        <w:rPr>
          <w:szCs w:val="24"/>
        </w:rPr>
        <w:t xml:space="preserve">z dnia: </w:t>
      </w:r>
    </w:p>
    <w:tbl>
      <w:tblPr>
        <w:tblW w:w="0" w:type="auto"/>
        <w:tblInd w:w="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:rsidRPr="00D1187E" w14:paraId="37A0B1D7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08A3907" w14:textId="77777777" w:rsidR="00CC0F03" w:rsidRPr="00D1187E" w:rsidRDefault="00CC0F03">
            <w:pPr>
              <w:rPr>
                <w:color w:val="A6A6A6"/>
              </w:rPr>
            </w:pPr>
            <w:r w:rsidRPr="00D1187E"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1BA7D7C" w14:textId="77777777" w:rsidR="00CC0F03" w:rsidRPr="00D1187E" w:rsidRDefault="00CC0F03">
            <w:pPr>
              <w:rPr>
                <w:color w:val="A6A6A6"/>
              </w:rPr>
            </w:pPr>
            <w:r w:rsidRPr="00D1187E"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A6CE3E0" w14:textId="77777777" w:rsidR="00CC0F03" w:rsidRPr="00D1187E" w:rsidRDefault="00CC0F03">
            <w:pPr>
              <w:rPr>
                <w:color w:val="A6A6A6"/>
              </w:rPr>
            </w:pPr>
            <w:r w:rsidRPr="00D1187E"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E6EDC72" w14:textId="77777777" w:rsidR="00CC0F03" w:rsidRPr="00D1187E" w:rsidRDefault="00CC0F03">
            <w:pPr>
              <w:rPr>
                <w:color w:val="A6A6A6"/>
              </w:rPr>
            </w:pPr>
            <w:r w:rsidRPr="00D1187E"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E0BD39C" w14:textId="77777777" w:rsidR="00CC0F03" w:rsidRPr="00D1187E" w:rsidRDefault="00CC0F03">
            <w:pPr>
              <w:jc w:val="center"/>
              <w:rPr>
                <w:color w:val="A6A6A6"/>
              </w:rPr>
            </w:pPr>
            <w:r w:rsidRPr="00D1187E">
              <w:rPr>
                <w:color w:val="A6A6A6"/>
              </w:rPr>
              <w:t>-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6C1EB7A" w14:textId="77777777" w:rsidR="00CC0F03" w:rsidRPr="00D1187E" w:rsidRDefault="00CC0F03">
            <w:pPr>
              <w:rPr>
                <w:color w:val="A6A6A6"/>
              </w:rPr>
            </w:pPr>
            <w:r w:rsidRPr="00D1187E">
              <w:rPr>
                <w:color w:val="A6A6A6"/>
              </w:rPr>
              <w:t>M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8737F0F" w14:textId="77777777" w:rsidR="00CC0F03" w:rsidRPr="00D1187E" w:rsidRDefault="00CC0F03">
            <w:pPr>
              <w:rPr>
                <w:color w:val="A6A6A6"/>
              </w:rPr>
            </w:pPr>
            <w:r w:rsidRPr="00D1187E">
              <w:rPr>
                <w:color w:val="A6A6A6"/>
              </w:rPr>
              <w:t>M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1DE5730" w14:textId="77777777" w:rsidR="00CC0F03" w:rsidRPr="00D1187E" w:rsidRDefault="00CC0F03">
            <w:pPr>
              <w:jc w:val="center"/>
              <w:rPr>
                <w:color w:val="A6A6A6"/>
              </w:rPr>
            </w:pPr>
            <w:r w:rsidRPr="00D1187E">
              <w:rPr>
                <w:color w:val="A6A6A6"/>
              </w:rPr>
              <w:t>-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9C3A621" w14:textId="77777777" w:rsidR="00CC0F03" w:rsidRPr="00D1187E" w:rsidRDefault="00CC0F03">
            <w:pPr>
              <w:rPr>
                <w:color w:val="A6A6A6"/>
              </w:rPr>
            </w:pPr>
            <w:r w:rsidRPr="00D1187E">
              <w:rPr>
                <w:color w:val="A6A6A6"/>
              </w:rPr>
              <w:t>D</w:t>
            </w: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1C903BA" w14:textId="77777777" w:rsidR="00CC0F03" w:rsidRPr="00D1187E" w:rsidRDefault="00CC0F03">
            <w:r w:rsidRPr="00D1187E">
              <w:rPr>
                <w:color w:val="A6A6A6"/>
              </w:rPr>
              <w:t>D</w:t>
            </w:r>
          </w:p>
        </w:tc>
      </w:tr>
    </w:tbl>
    <w:p w14:paraId="2AD35295" w14:textId="77777777" w:rsidR="00CC0F03" w:rsidRPr="00D1187E" w:rsidRDefault="00CC0F03" w:rsidP="00D1187E">
      <w:pPr>
        <w:numPr>
          <w:ilvl w:val="0"/>
          <w:numId w:val="13"/>
        </w:numPr>
        <w:tabs>
          <w:tab w:val="left" w:pos="993"/>
        </w:tabs>
        <w:spacing w:before="120"/>
        <w:ind w:left="993" w:hanging="284"/>
      </w:pPr>
      <w:r w:rsidRPr="00D1187E">
        <w:t>Ograniczone pozwolenie na użytkowanie LON dla instalacji</w:t>
      </w:r>
      <w:r w:rsidR="00DE4519">
        <w:t xml:space="preserve"> </w:t>
      </w:r>
      <w:r w:rsidRPr="00D1187E">
        <w:t>/</w:t>
      </w:r>
      <w:r w:rsidR="00DE4519">
        <w:t xml:space="preserve"> </w:t>
      </w:r>
      <w:r w:rsidRPr="00D1187E">
        <w:t>systemu nr</w:t>
      </w:r>
      <w:r w:rsidRPr="00D1187E">
        <w:rPr>
          <w:rStyle w:val="Znakiprzypiswdolnych"/>
        </w:rPr>
        <w:footnoteReference w:id="3"/>
      </w:r>
      <w:r w:rsidRPr="00D1187E"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360"/>
        <w:gridCol w:w="360"/>
        <w:gridCol w:w="360"/>
        <w:gridCol w:w="360"/>
        <w:gridCol w:w="360"/>
        <w:gridCol w:w="360"/>
        <w:gridCol w:w="360"/>
        <w:gridCol w:w="5760"/>
      </w:tblGrid>
      <w:tr w:rsidR="00CC0F03" w:rsidRPr="00D1187E" w14:paraId="43A6A54B" w14:textId="77777777">
        <w:trPr>
          <w:cantSplit/>
        </w:trPr>
        <w:tc>
          <w:tcPr>
            <w:tcW w:w="720" w:type="dxa"/>
            <w:shd w:val="clear" w:color="auto" w:fill="auto"/>
          </w:tcPr>
          <w:p w14:paraId="0813F0EE" w14:textId="77777777"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00E82ED" w14:textId="77777777"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7C174DF" w14:textId="77777777"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3AD6062" w14:textId="77777777"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D57811F" w14:textId="77777777"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1013CDA" w14:textId="77777777"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788790C" w14:textId="77777777"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99892F5" w14:textId="77777777" w:rsidR="00CC0F03" w:rsidRPr="00D1187E" w:rsidRDefault="00CC0F03">
            <w:pPr>
              <w:snapToGrid w:val="0"/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D4A936C" w14:textId="77777777" w:rsidR="00CC0F03" w:rsidRPr="00D1187E" w:rsidRDefault="00CC0F03">
            <w:pPr>
              <w:snapToGrid w:val="0"/>
            </w:pPr>
          </w:p>
        </w:tc>
        <w:tc>
          <w:tcPr>
            <w:tcW w:w="5760" w:type="dxa"/>
            <w:tcBorders>
              <w:left w:val="single" w:sz="4" w:space="0" w:color="C0C0C0"/>
            </w:tcBorders>
            <w:shd w:val="clear" w:color="auto" w:fill="auto"/>
          </w:tcPr>
          <w:p w14:paraId="11068EF2" w14:textId="77777777" w:rsidR="00CC0F03" w:rsidRPr="00D1187E" w:rsidRDefault="00CC0F03">
            <w:pPr>
              <w:snapToGrid w:val="0"/>
            </w:pPr>
          </w:p>
        </w:tc>
      </w:tr>
    </w:tbl>
    <w:p w14:paraId="6B1FFDBE" w14:textId="77777777" w:rsidR="00CC0F03" w:rsidRDefault="00CC0F03">
      <w:pPr>
        <w:spacing w:before="120"/>
        <w:ind w:firstLine="708"/>
        <w:rPr>
          <w:color w:val="A6A6A6"/>
        </w:rPr>
      </w:pPr>
      <w:r w:rsidRPr="00D1187E">
        <w:rPr>
          <w:szCs w:val="24"/>
        </w:rPr>
        <w:t>z dnia:</w:t>
      </w:r>
      <w:r>
        <w:rPr>
          <w:szCs w:val="24"/>
        </w:rPr>
        <w:t xml:space="preserve"> </w:t>
      </w:r>
    </w:p>
    <w:tbl>
      <w:tblPr>
        <w:tblW w:w="0" w:type="auto"/>
        <w:tblInd w:w="6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2F0FEAD3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5565783" w14:textId="77777777"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C680F3D" w14:textId="77777777"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F1D580C" w14:textId="77777777"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3C7A9BE" w14:textId="77777777"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DC78849" w14:textId="77777777" w:rsidR="00CC0F03" w:rsidRDefault="00CC0F03">
            <w:pPr>
              <w:jc w:val="center"/>
              <w:rPr>
                <w:color w:val="A6A6A6"/>
              </w:rPr>
            </w:pPr>
            <w:r>
              <w:rPr>
                <w:color w:val="A6A6A6"/>
              </w:rPr>
              <w:t>-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AC41D15" w14:textId="77777777"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M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09C69D3" w14:textId="77777777"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M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B948A29" w14:textId="77777777" w:rsidR="00CC0F03" w:rsidRDefault="00CC0F03">
            <w:pPr>
              <w:jc w:val="center"/>
              <w:rPr>
                <w:color w:val="A6A6A6"/>
              </w:rPr>
            </w:pPr>
            <w:r>
              <w:rPr>
                <w:color w:val="A6A6A6"/>
              </w:rPr>
              <w:t>-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C851DCF" w14:textId="77777777"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D</w:t>
            </w: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9D58304" w14:textId="77777777" w:rsidR="00CC0F03" w:rsidRDefault="00CC0F03">
            <w:r>
              <w:rPr>
                <w:color w:val="A6A6A6"/>
              </w:rPr>
              <w:t>D</w:t>
            </w:r>
          </w:p>
        </w:tc>
      </w:tr>
    </w:tbl>
    <w:p w14:paraId="10B0673D" w14:textId="77777777" w:rsidR="00CC0F03" w:rsidRDefault="00CC0F03">
      <w:pPr>
        <w:spacing w:before="120"/>
        <w:ind w:firstLine="708"/>
        <w:rPr>
          <w:color w:val="A6A6A6"/>
        </w:rPr>
      </w:pPr>
      <w:r>
        <w:rPr>
          <w:szCs w:val="24"/>
        </w:rPr>
        <w:t xml:space="preserve">ważne do dnia: </w:t>
      </w:r>
    </w:p>
    <w:tbl>
      <w:tblPr>
        <w:tblW w:w="0" w:type="auto"/>
        <w:tblInd w:w="6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4"/>
      </w:tblGrid>
      <w:tr w:rsidR="00CC0F03" w14:paraId="6EA0394C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A7546AE" w14:textId="77777777"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02571E7" w14:textId="77777777"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78F8BF4" w14:textId="77777777"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8F8CBBB" w14:textId="77777777"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R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BACB8B2" w14:textId="77777777" w:rsidR="00CC0F03" w:rsidRDefault="00CC0F03">
            <w:pPr>
              <w:jc w:val="center"/>
              <w:rPr>
                <w:color w:val="A6A6A6"/>
              </w:rPr>
            </w:pPr>
            <w:r>
              <w:rPr>
                <w:color w:val="A6A6A6"/>
              </w:rPr>
              <w:t>-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C3676EE" w14:textId="77777777"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M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07D6273" w14:textId="77777777"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M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536B563" w14:textId="77777777" w:rsidR="00CC0F03" w:rsidRDefault="00CC0F03">
            <w:pPr>
              <w:jc w:val="center"/>
              <w:rPr>
                <w:color w:val="A6A6A6"/>
              </w:rPr>
            </w:pPr>
            <w:r>
              <w:rPr>
                <w:color w:val="A6A6A6"/>
              </w:rPr>
              <w:t>-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ED9681D" w14:textId="77777777" w:rsidR="00CC0F03" w:rsidRDefault="00CC0F03">
            <w:pPr>
              <w:rPr>
                <w:color w:val="A6A6A6"/>
              </w:rPr>
            </w:pPr>
            <w:r>
              <w:rPr>
                <w:color w:val="A6A6A6"/>
              </w:rPr>
              <w:t>D</w:t>
            </w:r>
          </w:p>
        </w:tc>
        <w:tc>
          <w:tcPr>
            <w:tcW w:w="29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57BEF83" w14:textId="77777777" w:rsidR="00CC0F03" w:rsidRDefault="00CC0F03">
            <w:r>
              <w:rPr>
                <w:color w:val="A6A6A6"/>
              </w:rPr>
              <w:t>D</w:t>
            </w:r>
          </w:p>
        </w:tc>
      </w:tr>
    </w:tbl>
    <w:p w14:paraId="13C3081B" w14:textId="77777777"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14:paraId="3C1AB213" w14:textId="77777777" w:rsidR="00CC0F03" w:rsidRDefault="00CC0F03">
      <w:pPr>
        <w:numPr>
          <w:ilvl w:val="1"/>
          <w:numId w:val="4"/>
        </w:numPr>
        <w:spacing w:before="120"/>
        <w:ind w:left="567" w:hanging="425"/>
        <w:rPr>
          <w:rFonts w:ascii="Times New Roman" w:hAnsi="Times New Roman" w:cs="Times New Roman"/>
          <w:szCs w:val="24"/>
        </w:rPr>
      </w:pPr>
      <w:r>
        <w:t>Umowa/aneks do umowy o świadczeniu usług przesyłania o nr:</w:t>
      </w:r>
    </w:p>
    <w:p w14:paraId="672E5A91" w14:textId="77777777" w:rsidR="00CC0F03" w:rsidRDefault="00CC0F03">
      <w:pPr>
        <w:jc w:val="both"/>
      </w:pPr>
      <w:r>
        <w:rPr>
          <w:rFonts w:ascii="Times New Roman" w:hAnsi="Times New Roman" w:cs="Times New Roman"/>
          <w:szCs w:val="24"/>
        </w:rPr>
        <w:t xml:space="preserve">                         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93"/>
      </w:tblGrid>
      <w:tr w:rsidR="00CC0F03" w14:paraId="6D79E21F" w14:textId="77777777"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8555A71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7BA539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7E656F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B061231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F4A47E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571C35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EE2246D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49C4E39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71DED0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A7DA003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7073BF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5154C5E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D1F6DCB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9C3CEB3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DD8D95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98D5DD4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55598B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5906EE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6BC5B5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8C8426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0B68603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54003A0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3D7BF23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6CC4310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53569C4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D2783CE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FF85C7C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600FB67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EB99016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FD96499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1F51BCB" w14:textId="77777777" w:rsidR="00CC0F03" w:rsidRDefault="00CC0F03">
            <w:pPr>
              <w:snapToGrid w:val="0"/>
              <w:jc w:val="center"/>
            </w:pPr>
          </w:p>
        </w:tc>
        <w:tc>
          <w:tcPr>
            <w:tcW w:w="2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382F43" w14:textId="77777777" w:rsidR="00CC0F03" w:rsidRDefault="00CC0F03">
            <w:pPr>
              <w:snapToGrid w:val="0"/>
              <w:jc w:val="center"/>
            </w:pPr>
          </w:p>
        </w:tc>
      </w:tr>
    </w:tbl>
    <w:p w14:paraId="77E4B5B8" w14:textId="77777777"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14:paraId="1C1C5ACB" w14:textId="77777777" w:rsidR="00CC0F03" w:rsidRDefault="00CC0F03">
      <w:pPr>
        <w:jc w:val="both"/>
        <w:rPr>
          <w:rFonts w:ascii="Calibri" w:hAnsi="Calibri" w:cs="Calibri"/>
          <w:szCs w:val="24"/>
        </w:rPr>
      </w:pPr>
    </w:p>
    <w:p w14:paraId="06D3D678" w14:textId="77777777" w:rsidR="00CC0F03" w:rsidRDefault="00CC0F03">
      <w:pPr>
        <w:pageBreakBefore/>
        <w:jc w:val="both"/>
        <w:rPr>
          <w:rFonts w:ascii="Times New Roman" w:hAnsi="Times New Roman" w:cs="Times New Roman"/>
          <w:szCs w:val="24"/>
        </w:rPr>
      </w:pPr>
    </w:p>
    <w:p w14:paraId="07D78054" w14:textId="77777777" w:rsidR="00CC0F03" w:rsidRDefault="00CC0F03">
      <w:pPr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>
        <w:rPr>
          <w:b/>
          <w:szCs w:val="24"/>
        </w:rPr>
        <w:t>Zakres modyfikacji/stwierdzonej niezgodności dla instalacji/systemu</w:t>
      </w:r>
    </w:p>
    <w:tbl>
      <w:tblPr>
        <w:tblpPr w:leftFromText="141" w:rightFromText="141" w:vertAnchor="text" w:horzAnchor="margin" w:tblpXSpec="center" w:tblpY="51"/>
        <w:tblW w:w="106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0"/>
        <w:gridCol w:w="3828"/>
        <w:gridCol w:w="3657"/>
        <w:gridCol w:w="2675"/>
      </w:tblGrid>
      <w:tr w:rsidR="00324831" w14:paraId="135A0547" w14:textId="77777777" w:rsidTr="00324831">
        <w:trPr>
          <w:trHeight w:val="5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14:paraId="7162DBF9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21"/>
              </w:rPr>
              <w:t>L.p.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14:paraId="789DC7E7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21"/>
              </w:rPr>
              <w:t>Zdolność techniczna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21"/>
              </w:rPr>
              <w:br/>
              <w:t>(podstawa prawna)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14:paraId="580AF136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1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21"/>
              </w:rPr>
              <w:t>Zakres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6D48E0B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21"/>
              </w:rPr>
              <w:t>Harmonogram</w:t>
            </w:r>
          </w:p>
        </w:tc>
      </w:tr>
      <w:tr w:rsidR="00324831" w14:paraId="2188B9F5" w14:textId="77777777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940FE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  <w:p w14:paraId="4F8F460F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1</w:t>
            </w:r>
          </w:p>
          <w:p w14:paraId="467F9BF8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F4FDD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791CD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12802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14:paraId="5AD3EA9C" w14:textId="77777777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2AEB1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  <w:p w14:paraId="2004891B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2</w:t>
            </w:r>
          </w:p>
          <w:p w14:paraId="690C8B40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70A2B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DC706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8FBE2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14:paraId="21169769" w14:textId="77777777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C56E4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  <w:p w14:paraId="35FE11BD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  <w:r>
              <w:rPr>
                <w:rFonts w:ascii="Calibri" w:hAnsi="Calibri" w:cs="Calibri"/>
                <w:sz w:val="16"/>
                <w:lang w:val="en-US"/>
              </w:rPr>
              <w:t>3</w:t>
            </w:r>
          </w:p>
          <w:p w14:paraId="6EFB603D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80988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28C89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2D59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14:paraId="66B340B7" w14:textId="77777777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B5615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  <w:p w14:paraId="7FE253A5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  <w:r>
              <w:rPr>
                <w:rFonts w:ascii="Calibri" w:hAnsi="Calibri" w:cs="Calibri"/>
                <w:sz w:val="16"/>
                <w:lang w:val="en-US"/>
              </w:rPr>
              <w:t>4</w:t>
            </w:r>
          </w:p>
          <w:p w14:paraId="28AFD010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DB7AC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C34BA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F8522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14:paraId="5CDB84F6" w14:textId="77777777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6A4BF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  <w:p w14:paraId="30AAD4F5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5</w:t>
            </w:r>
          </w:p>
          <w:p w14:paraId="24B87CDE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B1D86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88574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4A2EE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14:paraId="56047BB7" w14:textId="77777777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8BEFC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  <w:p w14:paraId="5513BFC8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  <w:r>
              <w:rPr>
                <w:rFonts w:ascii="Calibri" w:hAnsi="Calibri" w:cs="Calibri"/>
                <w:sz w:val="16"/>
                <w:lang w:val="en-US"/>
              </w:rPr>
              <w:t>6</w:t>
            </w:r>
          </w:p>
          <w:p w14:paraId="71B14DC5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170E8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55550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6C085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14:paraId="1E298F74" w14:textId="77777777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B0DAD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  <w:p w14:paraId="1418526F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  <w:r>
              <w:rPr>
                <w:rFonts w:ascii="Calibri" w:hAnsi="Calibri" w:cs="Calibri"/>
                <w:sz w:val="16"/>
                <w:lang w:val="en-US"/>
              </w:rPr>
              <w:t>7</w:t>
            </w:r>
          </w:p>
          <w:p w14:paraId="041F22BA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3E81A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BFF92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83A84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14:paraId="5737B098" w14:textId="77777777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12324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rPr>
                <w:rFonts w:ascii="Calibri" w:hAnsi="Calibri" w:cs="Calibri"/>
                <w:sz w:val="16"/>
              </w:rPr>
            </w:pPr>
          </w:p>
          <w:p w14:paraId="7E5DF949" w14:textId="77777777" w:rsidR="00324831" w:rsidRDefault="00324831" w:rsidP="00ED6FE2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8</w:t>
            </w:r>
          </w:p>
          <w:p w14:paraId="76316438" w14:textId="77777777" w:rsidR="00324831" w:rsidRDefault="00324831" w:rsidP="00324831">
            <w:pPr>
              <w:pStyle w:val="NormalnyWeb"/>
              <w:spacing w:before="0" w:after="0" w:line="240" w:lineRule="atLeast"/>
              <w:rPr>
                <w:rFonts w:ascii="Calibri" w:hAnsi="Calibri" w:cs="Calibri"/>
                <w:sz w:val="1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EBE8A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09A42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AC5EB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14:paraId="3465973A" w14:textId="77777777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EAA89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  <w:p w14:paraId="2C611227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9</w:t>
            </w:r>
          </w:p>
          <w:p w14:paraId="2302277B" w14:textId="77777777" w:rsidR="00324831" w:rsidRDefault="00324831" w:rsidP="00324831">
            <w:pPr>
              <w:pStyle w:val="NormalnyWeb"/>
              <w:spacing w:before="0" w:after="0" w:line="240" w:lineRule="atLeast"/>
              <w:rPr>
                <w:rFonts w:ascii="Calibri" w:hAnsi="Calibri" w:cs="Calibri"/>
                <w:sz w:val="1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14DD6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3CE67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22015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14:paraId="3C589D1D" w14:textId="77777777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75E7E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</w:p>
          <w:p w14:paraId="70A0DA1E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</w:rPr>
              <w:t>10</w:t>
            </w:r>
          </w:p>
          <w:p w14:paraId="65DCA2A3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83D3A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szCs w:val="21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1B722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B5DC1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14:paraId="1D302E18" w14:textId="77777777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03FDF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  <w:p w14:paraId="6EEF1BC9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  <w:r>
              <w:rPr>
                <w:rFonts w:ascii="Calibri" w:hAnsi="Calibri" w:cs="Calibri"/>
                <w:sz w:val="16"/>
                <w:lang w:val="en-US"/>
              </w:rPr>
              <w:t>11</w:t>
            </w:r>
          </w:p>
          <w:p w14:paraId="6609DCB0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430B8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DC215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B8529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14:paraId="7B03715A" w14:textId="77777777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50B09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en-US"/>
              </w:rPr>
            </w:pPr>
          </w:p>
          <w:p w14:paraId="2B653A94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20"/>
                <w:lang w:val="en-US"/>
              </w:rPr>
              <w:t>12</w:t>
            </w:r>
          </w:p>
          <w:p w14:paraId="6584FF3A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04E81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szCs w:val="21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07D0F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A8C41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14:paraId="2AEF0DE4" w14:textId="77777777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07E6F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  <w:p w14:paraId="4F9F422A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  <w:r>
              <w:rPr>
                <w:rFonts w:ascii="Calibri" w:hAnsi="Calibri" w:cs="Calibri"/>
                <w:sz w:val="16"/>
                <w:lang w:val="en-US"/>
              </w:rPr>
              <w:t>13</w:t>
            </w:r>
          </w:p>
          <w:p w14:paraId="2BBA16EE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E81DA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8566B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38FC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14:paraId="00F61D91" w14:textId="77777777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49E80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  <w:p w14:paraId="56715097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  <w:r>
              <w:rPr>
                <w:rFonts w:ascii="Calibri" w:hAnsi="Calibri" w:cs="Calibri"/>
                <w:sz w:val="16"/>
                <w:lang w:val="en-US"/>
              </w:rPr>
              <w:t>14</w:t>
            </w:r>
          </w:p>
          <w:p w14:paraId="542DA49E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13396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4FACE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6674F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14:paraId="2708D17A" w14:textId="77777777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8EB4F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szCs w:val="20"/>
                <w:lang w:val="en-US"/>
              </w:rPr>
            </w:pPr>
          </w:p>
          <w:p w14:paraId="28C83947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szCs w:val="20"/>
                <w:lang w:val="en-US"/>
              </w:rPr>
            </w:pPr>
            <w:r>
              <w:rPr>
                <w:rFonts w:ascii="Calibri" w:hAnsi="Calibri" w:cs="Calibri"/>
                <w:sz w:val="16"/>
                <w:szCs w:val="20"/>
                <w:lang w:val="en-US"/>
              </w:rPr>
              <w:t>15</w:t>
            </w:r>
          </w:p>
          <w:p w14:paraId="244A1650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szCs w:val="20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6B369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szCs w:val="21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D8D66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65C1E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324831" w14:paraId="395C38FE" w14:textId="77777777" w:rsidTr="00324831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9026D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szCs w:val="20"/>
                <w:lang w:val="en-US"/>
              </w:rPr>
            </w:pPr>
          </w:p>
          <w:p w14:paraId="29BEBF8E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szCs w:val="20"/>
                <w:lang w:val="en-US"/>
              </w:rPr>
            </w:pPr>
            <w:r>
              <w:rPr>
                <w:rFonts w:ascii="Calibri" w:hAnsi="Calibri" w:cs="Calibri"/>
                <w:sz w:val="16"/>
                <w:szCs w:val="20"/>
                <w:lang w:val="en-US"/>
              </w:rPr>
              <w:t>16</w:t>
            </w:r>
          </w:p>
          <w:p w14:paraId="15C767A8" w14:textId="77777777" w:rsidR="00324831" w:rsidRDefault="00324831" w:rsidP="00324831">
            <w:pPr>
              <w:pStyle w:val="NormalnyWeb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szCs w:val="20"/>
                <w:lang w:val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04CEF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  <w:szCs w:val="21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42971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6ABDD" w14:textId="77777777" w:rsidR="00324831" w:rsidRDefault="00324831" w:rsidP="00324831">
            <w:pPr>
              <w:pStyle w:val="NormalnyWeb"/>
              <w:snapToGrid w:val="0"/>
              <w:spacing w:before="0" w:after="0" w:line="240" w:lineRule="atLeast"/>
              <w:jc w:val="center"/>
              <w:rPr>
                <w:rFonts w:ascii="Calibri" w:hAnsi="Calibri" w:cs="Calibri"/>
                <w:sz w:val="16"/>
              </w:rPr>
            </w:pPr>
          </w:p>
        </w:tc>
      </w:tr>
    </w:tbl>
    <w:p w14:paraId="22033DEB" w14:textId="77777777"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14:paraId="716B2B72" w14:textId="77777777" w:rsidR="00CC0F03" w:rsidRDefault="00CC0F03">
      <w:pPr>
        <w:pageBreakBefore/>
        <w:numPr>
          <w:ilvl w:val="0"/>
          <w:numId w:val="4"/>
        </w:numPr>
        <w:jc w:val="both"/>
        <w:rPr>
          <w:rFonts w:ascii="Calibri" w:hAnsi="Calibri" w:cs="Calibri"/>
          <w:sz w:val="20"/>
          <w:szCs w:val="24"/>
        </w:rPr>
      </w:pPr>
      <w:r>
        <w:rPr>
          <w:b/>
          <w:szCs w:val="24"/>
        </w:rPr>
        <w:lastRenderedPageBreak/>
        <w:t>Harmonogram</w:t>
      </w:r>
    </w:p>
    <w:p w14:paraId="376EB4C4" w14:textId="77777777" w:rsidR="00CC0F03" w:rsidRDefault="00CC0F03">
      <w:pPr>
        <w:jc w:val="both"/>
        <w:rPr>
          <w:rFonts w:ascii="Calibri" w:hAnsi="Calibri" w:cs="Calibri"/>
          <w:sz w:val="20"/>
          <w:szCs w:val="24"/>
        </w:rPr>
      </w:pPr>
    </w:p>
    <w:p w14:paraId="2D19A2E3" w14:textId="77777777" w:rsidR="00CC0F03" w:rsidRDefault="00CC0F03">
      <w:pPr>
        <w:spacing w:before="120"/>
        <w:jc w:val="both"/>
        <w:rPr>
          <w:szCs w:val="24"/>
        </w:rPr>
      </w:pPr>
      <w:r>
        <w:rPr>
          <w:sz w:val="22"/>
          <w:szCs w:val="24"/>
        </w:rPr>
        <w:t>Zgodnie z art. 26 ust. 3 lit. c) NC DC maksymalny okres ważności pozwolenia LON nie może przekraczać 12 miesięcy z zastrzeżeniem art. 26 ust. 5 NC DC.</w:t>
      </w:r>
    </w:p>
    <w:p w14:paraId="4B8AB695" w14:textId="77777777" w:rsidR="00CC0F03" w:rsidRDefault="00CC0F03">
      <w:pPr>
        <w:spacing w:before="120"/>
        <w:jc w:val="both"/>
        <w:rPr>
          <w:szCs w:val="24"/>
        </w:rPr>
      </w:pPr>
    </w:p>
    <w:p w14:paraId="238B3CFC" w14:textId="77777777" w:rsidR="00CC0F03" w:rsidRDefault="00CC0F03">
      <w:pPr>
        <w:spacing w:before="120"/>
        <w:rPr>
          <w:sz w:val="22"/>
          <w:szCs w:val="24"/>
        </w:rPr>
      </w:pPr>
      <w:r>
        <w:rPr>
          <w:sz w:val="22"/>
          <w:szCs w:val="24"/>
        </w:rPr>
        <w:t>Data zgłoszenia</w:t>
      </w:r>
      <w:r w:rsidR="00DE4519">
        <w:rPr>
          <w:sz w:val="22"/>
          <w:szCs w:val="24"/>
        </w:rPr>
        <w:t xml:space="preserve"> </w:t>
      </w:r>
      <w:r>
        <w:rPr>
          <w:sz w:val="22"/>
          <w:szCs w:val="24"/>
        </w:rPr>
        <w:t>/</w:t>
      </w:r>
      <w:r w:rsidR="00DE4519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stwierdzenia utraty zdolności technicznej: </w:t>
      </w:r>
      <w:proofErr w:type="gramStart"/>
      <w:r>
        <w:rPr>
          <w:sz w:val="22"/>
          <w:szCs w:val="24"/>
        </w:rPr>
        <w:t>…….</w:t>
      </w:r>
      <w:proofErr w:type="gramEnd"/>
      <w:r>
        <w:rPr>
          <w:sz w:val="22"/>
          <w:szCs w:val="24"/>
        </w:rPr>
        <w:t>……………….………</w:t>
      </w:r>
    </w:p>
    <w:p w14:paraId="2FAF54A2" w14:textId="77777777" w:rsidR="00CC0F03" w:rsidRDefault="00CC0F03">
      <w:pPr>
        <w:spacing w:before="120"/>
        <w:rPr>
          <w:sz w:val="22"/>
          <w:szCs w:val="24"/>
        </w:rPr>
      </w:pPr>
      <w:r>
        <w:rPr>
          <w:sz w:val="22"/>
          <w:szCs w:val="24"/>
        </w:rPr>
        <w:t>Deklarowana data przywrócenia zdolności technicznej: …………………………………</w:t>
      </w:r>
    </w:p>
    <w:p w14:paraId="744E9075" w14:textId="77777777" w:rsidR="00CC0F03" w:rsidRDefault="00CC0F03">
      <w:pPr>
        <w:spacing w:before="120"/>
        <w:jc w:val="both"/>
        <w:rPr>
          <w:sz w:val="22"/>
          <w:szCs w:val="24"/>
        </w:rPr>
      </w:pPr>
    </w:p>
    <w:p w14:paraId="0508CEE5" w14:textId="77777777" w:rsidR="00CC0F03" w:rsidRDefault="00CC0F03">
      <w:pPr>
        <w:spacing w:before="120"/>
        <w:jc w:val="both"/>
        <w:rPr>
          <w:sz w:val="22"/>
          <w:szCs w:val="24"/>
        </w:rPr>
      </w:pPr>
      <w:r>
        <w:rPr>
          <w:sz w:val="22"/>
          <w:szCs w:val="24"/>
        </w:rPr>
        <w:t>Terminy pośrednie mające wpływ na ustalenie harmonogramu przywrócenia zdolności technicznych:</w:t>
      </w:r>
    </w:p>
    <w:p w14:paraId="3DF5DA5E" w14:textId="77777777" w:rsidR="00CC0F03" w:rsidRDefault="00CC0F03">
      <w:pPr>
        <w:spacing w:before="120"/>
        <w:jc w:val="both"/>
        <w:rPr>
          <w:sz w:val="22"/>
          <w:szCs w:val="24"/>
        </w:rPr>
      </w:pPr>
      <w:proofErr w:type="gramStart"/>
      <w:r>
        <w:rPr>
          <w:sz w:val="22"/>
          <w:szCs w:val="24"/>
        </w:rPr>
        <w:t>a)…</w:t>
      </w:r>
      <w:proofErr w:type="gramEnd"/>
      <w:r>
        <w:rPr>
          <w:sz w:val="22"/>
          <w:szCs w:val="24"/>
        </w:rPr>
        <w:t xml:space="preserve">…………………………………………………………... </w:t>
      </w:r>
      <w:r>
        <w:rPr>
          <w:sz w:val="18"/>
          <w:szCs w:val="24"/>
        </w:rPr>
        <w:t>(zadanie i data jego zakończenia</w:t>
      </w:r>
      <w:r>
        <w:rPr>
          <w:sz w:val="20"/>
          <w:szCs w:val="24"/>
        </w:rPr>
        <w:t>)</w:t>
      </w:r>
    </w:p>
    <w:p w14:paraId="1BC72450" w14:textId="77777777" w:rsidR="00CC0F03" w:rsidRDefault="00CC0F03">
      <w:pPr>
        <w:spacing w:before="120"/>
        <w:jc w:val="both"/>
        <w:rPr>
          <w:sz w:val="22"/>
          <w:szCs w:val="24"/>
        </w:rPr>
      </w:pPr>
      <w:proofErr w:type="gramStart"/>
      <w:r>
        <w:rPr>
          <w:sz w:val="22"/>
          <w:szCs w:val="24"/>
        </w:rPr>
        <w:t>b)…</w:t>
      </w:r>
      <w:proofErr w:type="gramEnd"/>
      <w:r>
        <w:rPr>
          <w:sz w:val="22"/>
          <w:szCs w:val="24"/>
        </w:rPr>
        <w:t xml:space="preserve">…………………………………………………………... </w:t>
      </w:r>
      <w:r>
        <w:rPr>
          <w:sz w:val="18"/>
          <w:szCs w:val="24"/>
        </w:rPr>
        <w:t>(zadanie i data jego zakończenia</w:t>
      </w:r>
      <w:r>
        <w:rPr>
          <w:sz w:val="20"/>
          <w:szCs w:val="24"/>
        </w:rPr>
        <w:t>)</w:t>
      </w:r>
    </w:p>
    <w:p w14:paraId="41C8D493" w14:textId="77777777" w:rsidR="00CC0F03" w:rsidRDefault="00CC0F03">
      <w:pPr>
        <w:spacing w:before="12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c)……………………………………………………………... </w:t>
      </w:r>
      <w:r>
        <w:rPr>
          <w:sz w:val="18"/>
          <w:szCs w:val="24"/>
        </w:rPr>
        <w:t>(zadanie i data jego zakończenia</w:t>
      </w:r>
      <w:r>
        <w:rPr>
          <w:sz w:val="20"/>
          <w:szCs w:val="24"/>
        </w:rPr>
        <w:t>)</w:t>
      </w:r>
    </w:p>
    <w:p w14:paraId="508FD821" w14:textId="77777777" w:rsidR="00CC0F03" w:rsidRDefault="00CC0F03">
      <w:pPr>
        <w:spacing w:before="120"/>
        <w:jc w:val="both"/>
        <w:rPr>
          <w:szCs w:val="24"/>
        </w:rPr>
      </w:pPr>
      <w:r>
        <w:rPr>
          <w:sz w:val="22"/>
          <w:szCs w:val="24"/>
        </w:rPr>
        <w:t xml:space="preserve">d)……………………………………………………………... </w:t>
      </w:r>
      <w:r>
        <w:rPr>
          <w:sz w:val="18"/>
          <w:szCs w:val="24"/>
        </w:rPr>
        <w:t>(zadanie i data jego zakończenia</w:t>
      </w:r>
      <w:r>
        <w:rPr>
          <w:sz w:val="20"/>
          <w:szCs w:val="24"/>
        </w:rPr>
        <w:t>)</w:t>
      </w:r>
    </w:p>
    <w:p w14:paraId="396343D4" w14:textId="77777777" w:rsidR="00CC0F03" w:rsidRDefault="00CC0F03">
      <w:pPr>
        <w:spacing w:before="120"/>
        <w:jc w:val="both"/>
        <w:rPr>
          <w:szCs w:val="24"/>
        </w:rPr>
      </w:pPr>
    </w:p>
    <w:p w14:paraId="302DEDB0" w14:textId="77777777" w:rsidR="00CC0F03" w:rsidRDefault="00CC0F03">
      <w:pPr>
        <w:spacing w:before="120"/>
        <w:jc w:val="both"/>
        <w:rPr>
          <w:szCs w:val="24"/>
        </w:rPr>
      </w:pPr>
      <w:r>
        <w:rPr>
          <w:sz w:val="22"/>
          <w:szCs w:val="24"/>
        </w:rPr>
        <w:t>Dodatkowe uwagi:</w:t>
      </w:r>
    </w:p>
    <w:p w14:paraId="6D045253" w14:textId="77777777" w:rsidR="00CC0F03" w:rsidRDefault="00CC0F03">
      <w:pPr>
        <w:spacing w:before="120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14:paraId="59D72EBD" w14:textId="77777777" w:rsidR="00CC0F03" w:rsidRDefault="00CC0F03">
      <w:pPr>
        <w:spacing w:before="120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14:paraId="2F28FAC7" w14:textId="77777777" w:rsidR="00CC0F03" w:rsidRDefault="00CC0F03">
      <w:pPr>
        <w:spacing w:before="120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14:paraId="52297045" w14:textId="77777777" w:rsidR="00CC0F03" w:rsidRDefault="00CC0F03">
      <w:pPr>
        <w:spacing w:before="120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14:paraId="1AC4E7F4" w14:textId="77777777" w:rsidR="00CC0F03" w:rsidRDefault="00CC0F03">
      <w:pPr>
        <w:spacing w:before="120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14:paraId="0F0329CD" w14:textId="77777777" w:rsidR="00CC0F03" w:rsidRDefault="00CC0F03">
      <w:pPr>
        <w:spacing w:before="120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14:paraId="07674CC2" w14:textId="77777777" w:rsidR="00CC0F03" w:rsidRDefault="00CC0F03">
      <w:pPr>
        <w:jc w:val="both"/>
        <w:rPr>
          <w:szCs w:val="24"/>
        </w:rPr>
      </w:pPr>
    </w:p>
    <w:p w14:paraId="20F85332" w14:textId="77777777" w:rsidR="00CC0F03" w:rsidRDefault="00CC0F03">
      <w:pPr>
        <w:jc w:val="both"/>
        <w:rPr>
          <w:szCs w:val="24"/>
        </w:rPr>
      </w:pPr>
    </w:p>
    <w:p w14:paraId="719C58C9" w14:textId="77777777" w:rsidR="00CC0F03" w:rsidRDefault="00CC0F03">
      <w:pPr>
        <w:jc w:val="both"/>
        <w:rPr>
          <w:szCs w:val="24"/>
        </w:rPr>
      </w:pPr>
    </w:p>
    <w:p w14:paraId="16071CFF" w14:textId="77777777" w:rsidR="00CC0F03" w:rsidRDefault="00CC0F03">
      <w:pPr>
        <w:jc w:val="both"/>
        <w:rPr>
          <w:szCs w:val="24"/>
        </w:rPr>
      </w:pPr>
    </w:p>
    <w:p w14:paraId="29F00D6C" w14:textId="77777777" w:rsidR="00CC0F03" w:rsidRDefault="00CC0F03">
      <w:pPr>
        <w:jc w:val="both"/>
        <w:rPr>
          <w:szCs w:val="24"/>
        </w:rPr>
      </w:pPr>
    </w:p>
    <w:p w14:paraId="793FB735" w14:textId="77777777" w:rsidR="00CC0F03" w:rsidRDefault="00CC0F03">
      <w:pPr>
        <w:jc w:val="both"/>
        <w:rPr>
          <w:szCs w:val="24"/>
        </w:rPr>
      </w:pPr>
    </w:p>
    <w:p w14:paraId="1C645754" w14:textId="77777777" w:rsidR="00CC0F03" w:rsidRDefault="00CC0F03">
      <w:pPr>
        <w:jc w:val="both"/>
        <w:rPr>
          <w:szCs w:val="24"/>
        </w:rPr>
      </w:pPr>
    </w:p>
    <w:p w14:paraId="5076FAB8" w14:textId="77777777" w:rsidR="00CC0F03" w:rsidRDefault="00CC0F03">
      <w:pPr>
        <w:jc w:val="both"/>
        <w:rPr>
          <w:szCs w:val="24"/>
        </w:rPr>
      </w:pPr>
    </w:p>
    <w:p w14:paraId="7F7D5070" w14:textId="77777777" w:rsidR="00CC0F03" w:rsidRDefault="00CC0F03">
      <w:pPr>
        <w:jc w:val="both"/>
        <w:rPr>
          <w:szCs w:val="24"/>
        </w:rPr>
      </w:pPr>
    </w:p>
    <w:p w14:paraId="0583D29A" w14:textId="77777777" w:rsidR="00CC0F03" w:rsidRDefault="00CC0F03">
      <w:pPr>
        <w:jc w:val="both"/>
        <w:rPr>
          <w:szCs w:val="24"/>
        </w:rPr>
      </w:pPr>
    </w:p>
    <w:p w14:paraId="2D32FF71" w14:textId="77777777" w:rsidR="00CC0F03" w:rsidRDefault="00CC0F03">
      <w:pPr>
        <w:jc w:val="both"/>
        <w:rPr>
          <w:szCs w:val="24"/>
        </w:rPr>
      </w:pPr>
    </w:p>
    <w:p w14:paraId="187E4CF2" w14:textId="77777777" w:rsidR="00CC0F03" w:rsidRDefault="00CC0F03">
      <w:pPr>
        <w:jc w:val="both"/>
        <w:rPr>
          <w:szCs w:val="24"/>
        </w:rPr>
      </w:pPr>
    </w:p>
    <w:p w14:paraId="405AB0E9" w14:textId="77777777" w:rsidR="00CC0F03" w:rsidRDefault="00CC0F03">
      <w:pPr>
        <w:jc w:val="both"/>
        <w:rPr>
          <w:szCs w:val="24"/>
        </w:rPr>
      </w:pPr>
    </w:p>
    <w:p w14:paraId="7241C20B" w14:textId="77777777" w:rsidR="00CC0F03" w:rsidRDefault="00CC0F03">
      <w:pPr>
        <w:jc w:val="both"/>
        <w:rPr>
          <w:szCs w:val="24"/>
        </w:rPr>
      </w:pPr>
    </w:p>
    <w:p w14:paraId="5FBE134F" w14:textId="77777777" w:rsidR="00CC0F03" w:rsidRDefault="00CC0F03">
      <w:pPr>
        <w:jc w:val="both"/>
        <w:rPr>
          <w:szCs w:val="24"/>
        </w:rPr>
      </w:pPr>
    </w:p>
    <w:p w14:paraId="19F7AC85" w14:textId="77777777" w:rsidR="00CC0F03" w:rsidRDefault="00CC0F03">
      <w:pPr>
        <w:jc w:val="both"/>
        <w:rPr>
          <w:szCs w:val="24"/>
        </w:rPr>
      </w:pPr>
    </w:p>
    <w:p w14:paraId="4DA23698" w14:textId="77777777" w:rsidR="00CC0F03" w:rsidRDefault="00CC0F03">
      <w:pPr>
        <w:jc w:val="both"/>
        <w:rPr>
          <w:szCs w:val="24"/>
        </w:rPr>
      </w:pPr>
    </w:p>
    <w:p w14:paraId="63153B9C" w14:textId="77777777" w:rsidR="00CC0F03" w:rsidRDefault="00CC0F03">
      <w:pPr>
        <w:jc w:val="both"/>
        <w:rPr>
          <w:szCs w:val="24"/>
        </w:rPr>
      </w:pPr>
    </w:p>
    <w:p w14:paraId="409CBA12" w14:textId="77777777" w:rsidR="00CC0F03" w:rsidRDefault="00CC0F03">
      <w:pPr>
        <w:jc w:val="both"/>
        <w:rPr>
          <w:szCs w:val="24"/>
        </w:rPr>
      </w:pPr>
    </w:p>
    <w:p w14:paraId="579B1BAE" w14:textId="77777777" w:rsidR="00CC0F03" w:rsidRDefault="00CC0F03">
      <w:pPr>
        <w:jc w:val="both"/>
        <w:rPr>
          <w:szCs w:val="24"/>
        </w:rPr>
      </w:pPr>
    </w:p>
    <w:p w14:paraId="7481C590" w14:textId="77777777" w:rsidR="00CC0F03" w:rsidRDefault="00CC0F03">
      <w:pPr>
        <w:pageBreakBefore/>
        <w:numPr>
          <w:ilvl w:val="0"/>
          <w:numId w:val="4"/>
        </w:numPr>
        <w:jc w:val="both"/>
        <w:rPr>
          <w:b/>
        </w:rPr>
      </w:pPr>
      <w:r>
        <w:rPr>
          <w:b/>
          <w:szCs w:val="24"/>
        </w:rPr>
        <w:lastRenderedPageBreak/>
        <w:t>Klauzule informacyjne w zakresie RODO</w:t>
      </w:r>
    </w:p>
    <w:p w14:paraId="31851FF9" w14:textId="77777777" w:rsidR="00CC0F03" w:rsidRDefault="00CC0F03">
      <w:pPr>
        <w:ind w:left="390"/>
        <w:jc w:val="both"/>
        <w:rPr>
          <w:b/>
        </w:rPr>
      </w:pPr>
    </w:p>
    <w:p w14:paraId="5B285445" w14:textId="77777777" w:rsidR="00CC0F03" w:rsidRDefault="00CC0F03">
      <w:pPr>
        <w:pStyle w:val="Akapitzlist"/>
        <w:ind w:left="0"/>
        <w:jc w:val="both"/>
        <w:rPr>
          <w:b/>
          <w:vanish/>
          <w:sz w:val="10"/>
        </w:rPr>
      </w:pPr>
    </w:p>
    <w:p w14:paraId="3535B97A" w14:textId="77777777" w:rsidR="00CC0F03" w:rsidRPr="001A1AE9" w:rsidRDefault="00CC0F03">
      <w:pPr>
        <w:pStyle w:val="Nagwek2"/>
        <w:rPr>
          <w:rFonts w:cs="Arial"/>
          <w:sz w:val="16"/>
          <w:szCs w:val="16"/>
        </w:rPr>
      </w:pPr>
      <w:r w:rsidRPr="001A1AE9">
        <w:rPr>
          <w:rFonts w:ascii="Arial" w:hAnsi="Arial" w:cs="Arial"/>
          <w:sz w:val="16"/>
        </w:rPr>
        <w:t>Wnioskodawca będący osobą fizyczną prowadzącą działalność gospodarczą</w:t>
      </w:r>
    </w:p>
    <w:p w14:paraId="69195210" w14:textId="77777777" w:rsidR="00CC0F03" w:rsidRPr="001A1AE9" w:rsidRDefault="00CC0F03">
      <w:pPr>
        <w:pStyle w:val="Tekstpodstawowy"/>
        <w:spacing w:after="60" w:line="252" w:lineRule="auto"/>
        <w:rPr>
          <w:i/>
          <w:sz w:val="16"/>
          <w:szCs w:val="16"/>
        </w:rPr>
      </w:pPr>
      <w:r w:rsidRPr="001A1AE9">
        <w:rPr>
          <w:sz w:val="16"/>
          <w:szCs w:val="16"/>
        </w:rPr>
        <w:t xml:space="preserve">Administratorem danych osobowych jest </w:t>
      </w:r>
      <w:r w:rsidRPr="001A1AE9">
        <w:rPr>
          <w:sz w:val="16"/>
          <w:szCs w:val="16"/>
          <w:shd w:val="clear" w:color="auto" w:fill="FFFF00"/>
        </w:rPr>
        <w:t>OSP</w:t>
      </w:r>
      <w:r w:rsidRPr="001A1AE9">
        <w:rPr>
          <w:sz w:val="16"/>
          <w:szCs w:val="16"/>
        </w:rPr>
        <w:t xml:space="preserve"> z siedzibą w </w:t>
      </w:r>
      <w:r w:rsidRPr="001A1AE9">
        <w:rPr>
          <w:sz w:val="16"/>
          <w:szCs w:val="16"/>
          <w:shd w:val="clear" w:color="auto" w:fill="FFFF00"/>
        </w:rPr>
        <w:t>XXX</w:t>
      </w:r>
      <w:r w:rsidRPr="001A1AE9">
        <w:rPr>
          <w:sz w:val="16"/>
          <w:szCs w:val="16"/>
        </w:rPr>
        <w:t xml:space="preserve">, ul. </w:t>
      </w:r>
      <w:r w:rsidRPr="001A1AE9">
        <w:rPr>
          <w:sz w:val="16"/>
          <w:szCs w:val="16"/>
          <w:shd w:val="clear" w:color="auto" w:fill="FFFF00"/>
          <w:lang w:val="en-GB"/>
        </w:rPr>
        <w:t>XXX</w:t>
      </w:r>
      <w:r w:rsidRPr="001A1AE9">
        <w:rPr>
          <w:sz w:val="16"/>
          <w:szCs w:val="16"/>
          <w:lang w:val="en-GB"/>
        </w:rPr>
        <w:t xml:space="preserve">, </w:t>
      </w:r>
      <w:r w:rsidRPr="001A1AE9">
        <w:rPr>
          <w:sz w:val="16"/>
          <w:szCs w:val="16"/>
          <w:shd w:val="clear" w:color="auto" w:fill="FFFF00"/>
          <w:lang w:val="en-GB"/>
        </w:rPr>
        <w:t>XX-XXX XXX</w:t>
      </w:r>
      <w:r w:rsidRPr="001A1AE9">
        <w:rPr>
          <w:sz w:val="16"/>
          <w:szCs w:val="16"/>
          <w:lang w:val="en-GB"/>
        </w:rPr>
        <w:t xml:space="preserve">, tel. </w:t>
      </w:r>
      <w:r w:rsidRPr="001A1AE9">
        <w:rPr>
          <w:sz w:val="16"/>
          <w:szCs w:val="16"/>
        </w:rPr>
        <w:t xml:space="preserve">+48 </w:t>
      </w:r>
      <w:r w:rsidRPr="001A1AE9">
        <w:rPr>
          <w:sz w:val="16"/>
          <w:szCs w:val="16"/>
          <w:shd w:val="clear" w:color="auto" w:fill="FFFF00"/>
        </w:rPr>
        <w:t>XXXX</w:t>
      </w:r>
      <w:r w:rsidR="00DE4519" w:rsidRPr="001A1AE9">
        <w:rPr>
          <w:sz w:val="16"/>
          <w:szCs w:val="16"/>
        </w:rPr>
        <w:t xml:space="preserve"> </w:t>
      </w:r>
      <w:r w:rsidRPr="001A1AE9">
        <w:rPr>
          <w:sz w:val="16"/>
          <w:szCs w:val="16"/>
        </w:rPr>
        <w:t>(dalej: „</w:t>
      </w:r>
      <w:r w:rsidRPr="001A1AE9">
        <w:rPr>
          <w:sz w:val="16"/>
          <w:szCs w:val="16"/>
          <w:shd w:val="clear" w:color="auto" w:fill="FFFF00"/>
        </w:rPr>
        <w:t>OSP</w:t>
      </w:r>
      <w:r w:rsidRPr="001A1AE9">
        <w:rPr>
          <w:sz w:val="16"/>
          <w:szCs w:val="16"/>
        </w:rPr>
        <w:t xml:space="preserve">”). Dane kontaktowe inspektora ochrony danych dostępne są pod numerem tel. +48 </w:t>
      </w:r>
      <w:r w:rsidRPr="001A1AE9">
        <w:rPr>
          <w:sz w:val="16"/>
          <w:szCs w:val="16"/>
          <w:shd w:val="clear" w:color="auto" w:fill="FFFF00"/>
        </w:rPr>
        <w:t>XXXX</w:t>
      </w:r>
      <w:r w:rsidR="00DE4519" w:rsidRPr="001A1AE9">
        <w:rPr>
          <w:sz w:val="16"/>
          <w:szCs w:val="16"/>
        </w:rPr>
        <w:t xml:space="preserve">, </w:t>
      </w:r>
      <w:r w:rsidRPr="001A1AE9">
        <w:rPr>
          <w:sz w:val="16"/>
          <w:szCs w:val="16"/>
        </w:rPr>
        <w:t xml:space="preserve">pod adresem e-mail: </w:t>
      </w:r>
      <w:hyperlink r:id="rId8" w:history="1">
        <w:r w:rsidRPr="001A1AE9">
          <w:rPr>
            <w:rStyle w:val="Hipercze"/>
            <w:sz w:val="16"/>
            <w:szCs w:val="16"/>
            <w:shd w:val="clear" w:color="auto" w:fill="FFFF00"/>
          </w:rPr>
          <w:t>XXX</w:t>
        </w:r>
      </w:hyperlink>
      <w:r w:rsidRPr="001A1AE9">
        <w:rPr>
          <w:sz w:val="16"/>
          <w:szCs w:val="16"/>
        </w:rPr>
        <w:t xml:space="preserve"> lub na stronie internetowej </w:t>
      </w:r>
      <w:r w:rsidRPr="001A1AE9">
        <w:rPr>
          <w:sz w:val="16"/>
          <w:szCs w:val="16"/>
          <w:shd w:val="clear" w:color="auto" w:fill="FFFF00"/>
        </w:rPr>
        <w:t>XXX</w:t>
      </w:r>
      <w:r w:rsidRPr="001A1AE9">
        <w:rPr>
          <w:sz w:val="16"/>
          <w:szCs w:val="16"/>
        </w:rPr>
        <w:t>.</w:t>
      </w:r>
    </w:p>
    <w:p w14:paraId="0B6E1A5D" w14:textId="77777777" w:rsidR="00CC0F03" w:rsidRPr="001A1AE9" w:rsidRDefault="00CC0F03">
      <w:pPr>
        <w:pStyle w:val="Tekstpodstawowy"/>
        <w:spacing w:after="60" w:line="252" w:lineRule="auto"/>
        <w:rPr>
          <w:sz w:val="16"/>
          <w:szCs w:val="16"/>
        </w:rPr>
      </w:pPr>
      <w:r w:rsidRPr="001A1AE9">
        <w:rPr>
          <w:i/>
          <w:sz w:val="16"/>
          <w:szCs w:val="16"/>
        </w:rPr>
        <w:t>Pani/ Pana</w:t>
      </w:r>
      <w:r w:rsidRPr="001A1AE9">
        <w:rPr>
          <w:sz w:val="16"/>
          <w:szCs w:val="16"/>
        </w:rPr>
        <w:t xml:space="preserve"> dane osobowe będą przetwarzane w celu:</w:t>
      </w:r>
    </w:p>
    <w:p w14:paraId="19F62081" w14:textId="77777777" w:rsidR="00CC0F03" w:rsidRPr="001A1AE9" w:rsidRDefault="00CC0F03">
      <w:pPr>
        <w:pStyle w:val="Tekstpodstawowy"/>
        <w:spacing w:after="60" w:line="252" w:lineRule="auto"/>
        <w:ind w:left="426" w:hanging="426"/>
        <w:rPr>
          <w:sz w:val="16"/>
          <w:szCs w:val="16"/>
        </w:rPr>
      </w:pPr>
      <w:r w:rsidRPr="001A1AE9">
        <w:rPr>
          <w:sz w:val="16"/>
          <w:szCs w:val="16"/>
        </w:rPr>
        <w:t>a)</w:t>
      </w:r>
      <w:r w:rsidRPr="001A1AE9">
        <w:rPr>
          <w:sz w:val="16"/>
          <w:szCs w:val="16"/>
        </w:rPr>
        <w:tab/>
        <w:t xml:space="preserve">rozpatrzenia wniosku i wydania pozwolenia na podanie napięcia „EON” na podstawie przepisów ROZPORZĄDZENIA KOMISJI (UE) 2016/1388 z dnia 17 sierpnia 2016 r. ustanawiającego kodeks sieci dotyczący przyłączenia </w:t>
      </w:r>
      <w:proofErr w:type="gramStart"/>
      <w:r w:rsidRPr="001A1AE9">
        <w:rPr>
          <w:sz w:val="16"/>
          <w:szCs w:val="16"/>
        </w:rPr>
        <w:t>odbioru ;</w:t>
      </w:r>
      <w:proofErr w:type="gramEnd"/>
    </w:p>
    <w:p w14:paraId="1249A99E" w14:textId="77777777" w:rsidR="00CC0F03" w:rsidRPr="001A1AE9" w:rsidRDefault="00CC0F03">
      <w:pPr>
        <w:pStyle w:val="Tekstpodstawowy"/>
        <w:spacing w:after="60" w:line="252" w:lineRule="auto"/>
        <w:ind w:left="426" w:hanging="426"/>
        <w:rPr>
          <w:i/>
          <w:sz w:val="16"/>
          <w:szCs w:val="16"/>
        </w:rPr>
      </w:pPr>
      <w:r w:rsidRPr="001A1AE9">
        <w:rPr>
          <w:sz w:val="16"/>
          <w:szCs w:val="16"/>
        </w:rPr>
        <w:t>b)</w:t>
      </w:r>
      <w:r w:rsidRPr="001A1AE9">
        <w:rPr>
          <w:sz w:val="16"/>
          <w:szCs w:val="16"/>
        </w:rPr>
        <w:tab/>
        <w:t xml:space="preserve">realizacji prawnie uzasadnionego interesu </w:t>
      </w:r>
      <w:r w:rsidRPr="001A1AE9">
        <w:rPr>
          <w:sz w:val="16"/>
          <w:szCs w:val="16"/>
          <w:shd w:val="clear" w:color="auto" w:fill="FFFF00"/>
        </w:rPr>
        <w:t>OSP</w:t>
      </w:r>
      <w:r w:rsidRPr="001A1AE9">
        <w:rPr>
          <w:sz w:val="16"/>
          <w:szCs w:val="16"/>
        </w:rPr>
        <w:t xml:space="preserve"> polegaj</w:t>
      </w:r>
      <w:r w:rsidR="00DE4519" w:rsidRPr="001A1AE9">
        <w:rPr>
          <w:sz w:val="16"/>
          <w:szCs w:val="16"/>
        </w:rPr>
        <w:t xml:space="preserve">ącego na ewentualnym ustaleniu </w:t>
      </w:r>
      <w:r w:rsidRPr="001A1AE9">
        <w:rPr>
          <w:sz w:val="16"/>
          <w:szCs w:val="16"/>
        </w:rPr>
        <w:t>lub dochodzeniu roszczeń lub obronie przed roszczeniami – podstawą prawną pr</w:t>
      </w:r>
      <w:r w:rsidR="00DE4519" w:rsidRPr="001A1AE9">
        <w:rPr>
          <w:sz w:val="16"/>
          <w:szCs w:val="16"/>
        </w:rPr>
        <w:t xml:space="preserve">zetwarzania </w:t>
      </w:r>
      <w:r w:rsidRPr="001A1AE9">
        <w:rPr>
          <w:sz w:val="16"/>
          <w:szCs w:val="16"/>
        </w:rPr>
        <w:t xml:space="preserve">jest prawnie uzasadniony interes </w:t>
      </w:r>
      <w:r w:rsidRPr="001A1AE9">
        <w:rPr>
          <w:sz w:val="16"/>
          <w:szCs w:val="16"/>
          <w:shd w:val="clear" w:color="auto" w:fill="FFFF00"/>
        </w:rPr>
        <w:t>OSP</w:t>
      </w:r>
      <w:r w:rsidRPr="001A1AE9">
        <w:rPr>
          <w:sz w:val="16"/>
          <w:szCs w:val="16"/>
        </w:rPr>
        <w:t>.</w:t>
      </w:r>
    </w:p>
    <w:p w14:paraId="2EFCC115" w14:textId="77777777" w:rsidR="00CC0F03" w:rsidRPr="001A1AE9" w:rsidRDefault="00CC0F03">
      <w:pPr>
        <w:pStyle w:val="Tekstpodstawowy"/>
        <w:spacing w:after="60" w:line="252" w:lineRule="auto"/>
        <w:rPr>
          <w:sz w:val="16"/>
          <w:szCs w:val="16"/>
        </w:rPr>
      </w:pPr>
      <w:r w:rsidRPr="001A1AE9">
        <w:rPr>
          <w:i/>
          <w:sz w:val="16"/>
          <w:szCs w:val="16"/>
        </w:rPr>
        <w:t>Pani/ Pana</w:t>
      </w:r>
      <w:r w:rsidRPr="001A1AE9">
        <w:rPr>
          <w:sz w:val="16"/>
          <w:szCs w:val="16"/>
        </w:rPr>
        <w:t xml:space="preserve"> dane osobowe w zakresie danych identyfikacyjnych, związanych z prowadzoną działalnością gospodarczą mogą być zebrane bezpośrednio od </w:t>
      </w:r>
      <w:r w:rsidRPr="001A1AE9">
        <w:rPr>
          <w:i/>
          <w:sz w:val="16"/>
          <w:szCs w:val="16"/>
        </w:rPr>
        <w:t>Pani/ Pana</w:t>
      </w:r>
      <w:r w:rsidRPr="001A1AE9">
        <w:rPr>
          <w:sz w:val="16"/>
          <w:szCs w:val="16"/>
        </w:rPr>
        <w:t xml:space="preserve"> lub mogą zostać pozyskane z publicznie dostępnych </w:t>
      </w:r>
      <w:r w:rsidR="00DE4519" w:rsidRPr="001A1AE9">
        <w:rPr>
          <w:sz w:val="16"/>
          <w:szCs w:val="16"/>
        </w:rPr>
        <w:t xml:space="preserve">rejestrów oraz </w:t>
      </w:r>
      <w:r w:rsidRPr="001A1AE9">
        <w:rPr>
          <w:sz w:val="16"/>
          <w:szCs w:val="16"/>
        </w:rPr>
        <w:t xml:space="preserve">z w inny sposób zgodny z przepisami prawa. </w:t>
      </w:r>
      <w:r w:rsidRPr="001A1AE9">
        <w:rPr>
          <w:i/>
          <w:sz w:val="16"/>
          <w:szCs w:val="16"/>
        </w:rPr>
        <w:t>Pani/ Pana</w:t>
      </w:r>
      <w:r w:rsidRPr="001A1AE9">
        <w:rPr>
          <w:sz w:val="16"/>
          <w:szCs w:val="16"/>
        </w:rPr>
        <w:t xml:space="preserve"> dane osobowe mogą być przekazywane dostawcom systemów informatycznych i usług IT oraz podmiotom świadczącym na rzecz </w:t>
      </w:r>
      <w:r w:rsidRPr="001A1AE9">
        <w:rPr>
          <w:sz w:val="16"/>
          <w:szCs w:val="16"/>
          <w:shd w:val="clear" w:color="auto" w:fill="FFFF00"/>
        </w:rPr>
        <w:t>OSP</w:t>
      </w:r>
      <w:r w:rsidRPr="001A1AE9">
        <w:rPr>
          <w:sz w:val="16"/>
          <w:szCs w:val="16"/>
        </w:rPr>
        <w:t xml:space="preserve"> usługi wsparcia przy rozpatrywaniu przez </w:t>
      </w:r>
      <w:r w:rsidRPr="001A1AE9">
        <w:rPr>
          <w:sz w:val="16"/>
          <w:szCs w:val="16"/>
          <w:shd w:val="clear" w:color="auto" w:fill="FFFF00"/>
        </w:rPr>
        <w:t>OSP</w:t>
      </w:r>
      <w:r w:rsidRPr="001A1AE9">
        <w:rPr>
          <w:sz w:val="16"/>
          <w:szCs w:val="16"/>
        </w:rPr>
        <w:t xml:space="preserve"> </w:t>
      </w:r>
      <w:r w:rsidRPr="001A1AE9">
        <w:rPr>
          <w:sz w:val="16"/>
          <w:szCs w:val="16"/>
          <w:shd w:val="clear" w:color="auto" w:fill="FFFF00"/>
        </w:rPr>
        <w:t>wniosku</w:t>
      </w:r>
      <w:r w:rsidRPr="001A1AE9">
        <w:rPr>
          <w:sz w:val="16"/>
          <w:szCs w:val="16"/>
        </w:rPr>
        <w:t xml:space="preserve"> w ramach procedury wydawania pozwolenia EON, w tym usługi prawne. </w:t>
      </w:r>
      <w:r w:rsidRPr="001A1AE9">
        <w:rPr>
          <w:i/>
          <w:sz w:val="16"/>
          <w:szCs w:val="16"/>
        </w:rPr>
        <w:t>Pani/ Pana</w:t>
      </w:r>
      <w:r w:rsidRPr="001A1AE9">
        <w:rPr>
          <w:sz w:val="16"/>
          <w:szCs w:val="16"/>
        </w:rPr>
        <w:t xml:space="preserve"> dane osobowe będą przetwarzane przez okres niezbędny do rozpatrywania wniosków, wydania pozwolenia - do czasu wygaśnięcia pozwolenia lub zakończenia eksploatacji jednostki i trwałego odłączenia od sieci (w zależności, które z tych zdarzeń zaistnieje jako pierwsze).Okres przetwarzania może zostać każdorazowo przedłużony o</w:t>
      </w:r>
      <w:r w:rsidR="00DE4519" w:rsidRPr="001A1AE9">
        <w:rPr>
          <w:sz w:val="16"/>
          <w:szCs w:val="16"/>
        </w:rPr>
        <w:t xml:space="preserve"> okres przedawnienia roszczeń, </w:t>
      </w:r>
      <w:r w:rsidRPr="001A1AE9">
        <w:rPr>
          <w:sz w:val="16"/>
          <w:szCs w:val="16"/>
        </w:rPr>
        <w:t>jeżeli przetwarzanie danych osobowych będzie niezbędne dla doc</w:t>
      </w:r>
      <w:r w:rsidR="00DE4519" w:rsidRPr="001A1AE9">
        <w:rPr>
          <w:sz w:val="16"/>
          <w:szCs w:val="16"/>
        </w:rPr>
        <w:t xml:space="preserve">hodzenia ewentualnych roszczeń </w:t>
      </w:r>
      <w:r w:rsidRPr="001A1AE9">
        <w:rPr>
          <w:sz w:val="16"/>
          <w:szCs w:val="16"/>
        </w:rPr>
        <w:t xml:space="preserve">lub obrony przed takimi roszczeniami przez </w:t>
      </w:r>
      <w:r w:rsidRPr="001A1AE9">
        <w:rPr>
          <w:sz w:val="16"/>
          <w:szCs w:val="16"/>
          <w:shd w:val="clear" w:color="auto" w:fill="FFFF00"/>
        </w:rPr>
        <w:t>OSP</w:t>
      </w:r>
      <w:r w:rsidRPr="001A1AE9">
        <w:rPr>
          <w:sz w:val="16"/>
          <w:szCs w:val="16"/>
        </w:rPr>
        <w:t>. Po tym okresie dane będą przetwarzane jedynie w zakresie</w:t>
      </w:r>
      <w:r w:rsidRPr="001A1AE9">
        <w:rPr>
          <w:sz w:val="16"/>
          <w:szCs w:val="16"/>
        </w:rPr>
        <w:br/>
        <w:t>i przez czas wymagany przepisami prawa. Administrator informuje o prawie do żądania od administratora dostępu</w:t>
      </w:r>
      <w:r w:rsidRPr="001A1AE9">
        <w:rPr>
          <w:sz w:val="16"/>
          <w:szCs w:val="16"/>
        </w:rPr>
        <w:br/>
        <w:t xml:space="preserve">do danych osobowych dotyczących osoby, której dane dotyczą, ich sprostowania, usunięcia lub ograniczenia przetwarzania, </w:t>
      </w:r>
      <w:r w:rsidR="00DE4519" w:rsidRPr="001A1AE9">
        <w:rPr>
          <w:sz w:val="16"/>
          <w:szCs w:val="16"/>
        </w:rPr>
        <w:br/>
      </w:r>
      <w:r w:rsidRPr="001A1AE9">
        <w:rPr>
          <w:sz w:val="16"/>
          <w:szCs w:val="16"/>
        </w:rPr>
        <w:t xml:space="preserve">a także o prawie do przenoszenia danych oraz o prawie do wniesienia skargi do organu nadzorczego. Podanie danych jest wymagane przez </w:t>
      </w:r>
      <w:r w:rsidRPr="001A1AE9">
        <w:rPr>
          <w:sz w:val="16"/>
          <w:szCs w:val="16"/>
          <w:shd w:val="clear" w:color="auto" w:fill="FFFF00"/>
        </w:rPr>
        <w:t>OSP</w:t>
      </w:r>
      <w:r w:rsidRPr="001A1AE9">
        <w:rPr>
          <w:sz w:val="16"/>
          <w:szCs w:val="16"/>
        </w:rPr>
        <w:t xml:space="preserve"> w celu wydania pozwolenia EON. Brak podania danych będzie skutkował niemożliwością wydania przez </w:t>
      </w:r>
      <w:r w:rsidRPr="001A1AE9">
        <w:rPr>
          <w:sz w:val="16"/>
          <w:szCs w:val="16"/>
          <w:shd w:val="clear" w:color="auto" w:fill="FFFF00"/>
        </w:rPr>
        <w:t>OSP</w:t>
      </w:r>
      <w:r w:rsidRPr="001A1AE9">
        <w:rPr>
          <w:sz w:val="16"/>
          <w:szCs w:val="16"/>
        </w:rPr>
        <w:t xml:space="preserve"> pozwolenia EON. </w:t>
      </w:r>
    </w:p>
    <w:p w14:paraId="3187FC53" w14:textId="77777777" w:rsidR="00CC0F03" w:rsidRPr="001A1AE9" w:rsidRDefault="00CC0F03">
      <w:pPr>
        <w:pStyle w:val="Tekstpodstawowy"/>
        <w:spacing w:after="60" w:line="252" w:lineRule="auto"/>
        <w:rPr>
          <w:sz w:val="16"/>
          <w:szCs w:val="16"/>
        </w:rPr>
      </w:pPr>
      <w:r w:rsidRPr="001A1AE9">
        <w:rPr>
          <w:sz w:val="16"/>
          <w:szCs w:val="16"/>
        </w:rPr>
        <w:t xml:space="preserve">Niezależnie od powyższego, w związku z tym, że podstawą </w:t>
      </w:r>
      <w:r w:rsidR="00DE4519" w:rsidRPr="001A1AE9">
        <w:rPr>
          <w:sz w:val="16"/>
          <w:szCs w:val="16"/>
        </w:rPr>
        <w:t xml:space="preserve">przetwarzania danych osobowych </w:t>
      </w:r>
      <w:r w:rsidRPr="001A1AE9">
        <w:rPr>
          <w:sz w:val="16"/>
          <w:szCs w:val="16"/>
        </w:rPr>
        <w:t xml:space="preserve">jest przesłanka prawnie uzasadnionego interesu administratora, </w:t>
      </w:r>
      <w:r w:rsidRPr="001A1AE9">
        <w:rPr>
          <w:sz w:val="16"/>
          <w:szCs w:val="16"/>
          <w:shd w:val="clear" w:color="auto" w:fill="FFFF00"/>
        </w:rPr>
        <w:t>OSP</w:t>
      </w:r>
      <w:r w:rsidRPr="001A1AE9">
        <w:rPr>
          <w:sz w:val="16"/>
          <w:szCs w:val="16"/>
        </w:rPr>
        <w:t xml:space="preserve"> informuje o prawie wniesienia sprzeciwu wobec przetwarzania danych osobowych, gdy przetwarzanie odbywa się na tej podstawie prawnej.</w:t>
      </w:r>
    </w:p>
    <w:p w14:paraId="48E7D0BF" w14:textId="77777777" w:rsidR="00CC0F03" w:rsidRPr="001A1AE9" w:rsidRDefault="00CC0F03">
      <w:pPr>
        <w:pStyle w:val="Tekstpodstawowy"/>
        <w:spacing w:after="60" w:line="252" w:lineRule="auto"/>
        <w:rPr>
          <w:sz w:val="16"/>
          <w:szCs w:val="16"/>
        </w:rPr>
      </w:pPr>
    </w:p>
    <w:p w14:paraId="00400C01" w14:textId="77777777" w:rsidR="00CC0F03" w:rsidRPr="001A1AE9" w:rsidRDefault="00CC0F03">
      <w:pPr>
        <w:pStyle w:val="Nagwek2"/>
        <w:rPr>
          <w:rFonts w:cs="Arial"/>
          <w:sz w:val="16"/>
          <w:szCs w:val="16"/>
        </w:rPr>
      </w:pPr>
      <w:r w:rsidRPr="001A1AE9">
        <w:rPr>
          <w:rFonts w:ascii="Arial" w:hAnsi="Arial" w:cs="Arial"/>
          <w:sz w:val="16"/>
          <w:szCs w:val="16"/>
        </w:rPr>
        <w:t>Osoby upoważnione przez Wnioskodawcę</w:t>
      </w:r>
    </w:p>
    <w:p w14:paraId="341922F5" w14:textId="77777777" w:rsidR="00CC0F03" w:rsidRPr="001A1AE9" w:rsidRDefault="00CC0F03">
      <w:pPr>
        <w:spacing w:after="60" w:line="252" w:lineRule="auto"/>
        <w:jc w:val="both"/>
        <w:rPr>
          <w:sz w:val="16"/>
          <w:szCs w:val="16"/>
        </w:rPr>
      </w:pPr>
      <w:r w:rsidRPr="001A1AE9">
        <w:rPr>
          <w:sz w:val="16"/>
          <w:szCs w:val="16"/>
        </w:rPr>
        <w:t xml:space="preserve">Administratorem danych osobowych są </w:t>
      </w:r>
      <w:r w:rsidRPr="001A1AE9">
        <w:rPr>
          <w:sz w:val="16"/>
          <w:szCs w:val="16"/>
          <w:shd w:val="clear" w:color="auto" w:fill="FFFF00"/>
        </w:rPr>
        <w:t>OSP</w:t>
      </w:r>
      <w:r w:rsidRPr="001A1AE9">
        <w:rPr>
          <w:sz w:val="16"/>
          <w:szCs w:val="16"/>
        </w:rPr>
        <w:t xml:space="preserve"> z siedzibą w </w:t>
      </w:r>
      <w:r w:rsidRPr="001A1AE9">
        <w:rPr>
          <w:sz w:val="16"/>
          <w:szCs w:val="16"/>
          <w:shd w:val="clear" w:color="auto" w:fill="FFFF00"/>
        </w:rPr>
        <w:t>XXX</w:t>
      </w:r>
      <w:r w:rsidRPr="001A1AE9">
        <w:rPr>
          <w:sz w:val="16"/>
          <w:szCs w:val="16"/>
        </w:rPr>
        <w:t xml:space="preserve">, ul. </w:t>
      </w:r>
      <w:r w:rsidRPr="001A1AE9">
        <w:rPr>
          <w:sz w:val="16"/>
          <w:szCs w:val="16"/>
          <w:shd w:val="clear" w:color="auto" w:fill="FFFF00"/>
          <w:lang w:val="en-GB"/>
        </w:rPr>
        <w:t>XXX</w:t>
      </w:r>
      <w:r w:rsidRPr="001A1AE9">
        <w:rPr>
          <w:sz w:val="16"/>
          <w:szCs w:val="16"/>
          <w:lang w:val="en-GB"/>
        </w:rPr>
        <w:t xml:space="preserve">, </w:t>
      </w:r>
      <w:r w:rsidRPr="001A1AE9">
        <w:rPr>
          <w:sz w:val="16"/>
          <w:szCs w:val="16"/>
          <w:shd w:val="clear" w:color="auto" w:fill="FFFF00"/>
          <w:lang w:val="en-GB"/>
        </w:rPr>
        <w:t>XX-XXX</w:t>
      </w:r>
      <w:r w:rsidRPr="001A1AE9">
        <w:rPr>
          <w:sz w:val="16"/>
          <w:szCs w:val="16"/>
          <w:lang w:val="en-GB"/>
        </w:rPr>
        <w:t xml:space="preserve"> </w:t>
      </w:r>
      <w:r w:rsidRPr="001A1AE9">
        <w:rPr>
          <w:sz w:val="16"/>
          <w:szCs w:val="16"/>
          <w:shd w:val="clear" w:color="auto" w:fill="FFFF00"/>
          <w:lang w:val="en-GB"/>
        </w:rPr>
        <w:t>XXX,</w:t>
      </w:r>
      <w:r w:rsidRPr="001A1AE9">
        <w:rPr>
          <w:sz w:val="16"/>
          <w:szCs w:val="16"/>
          <w:lang w:val="en-GB"/>
        </w:rPr>
        <w:t xml:space="preserve"> tel. </w:t>
      </w:r>
      <w:r w:rsidRPr="001A1AE9">
        <w:rPr>
          <w:sz w:val="16"/>
          <w:szCs w:val="16"/>
        </w:rPr>
        <w:t xml:space="preserve">+48 </w:t>
      </w:r>
      <w:r w:rsidRPr="001A1AE9">
        <w:rPr>
          <w:sz w:val="16"/>
          <w:szCs w:val="16"/>
          <w:shd w:val="clear" w:color="auto" w:fill="FFFF00"/>
        </w:rPr>
        <w:t>XXXX</w:t>
      </w:r>
      <w:r w:rsidR="00DE4519" w:rsidRPr="001A1AE9">
        <w:rPr>
          <w:sz w:val="16"/>
          <w:szCs w:val="16"/>
        </w:rPr>
        <w:t xml:space="preserve"> </w:t>
      </w:r>
      <w:r w:rsidRPr="001A1AE9">
        <w:rPr>
          <w:sz w:val="16"/>
          <w:szCs w:val="16"/>
        </w:rPr>
        <w:t>(dalej: „</w:t>
      </w:r>
      <w:r w:rsidRPr="001A1AE9">
        <w:rPr>
          <w:sz w:val="16"/>
          <w:szCs w:val="16"/>
          <w:shd w:val="clear" w:color="auto" w:fill="FFFF00"/>
        </w:rPr>
        <w:t>OSP</w:t>
      </w:r>
      <w:r w:rsidRPr="001A1AE9">
        <w:rPr>
          <w:sz w:val="16"/>
          <w:szCs w:val="16"/>
        </w:rPr>
        <w:t xml:space="preserve">”). Dane kontaktowe inspektora ochrony </w:t>
      </w:r>
      <w:r w:rsidR="00DE4519" w:rsidRPr="001A1AE9">
        <w:rPr>
          <w:sz w:val="16"/>
          <w:szCs w:val="16"/>
        </w:rPr>
        <w:t xml:space="preserve">danych dostępne są pod numerem </w:t>
      </w:r>
      <w:r w:rsidRPr="001A1AE9">
        <w:rPr>
          <w:sz w:val="16"/>
          <w:szCs w:val="16"/>
        </w:rPr>
        <w:t xml:space="preserve">tel. + 48 </w:t>
      </w:r>
      <w:r w:rsidRPr="001A1AE9">
        <w:rPr>
          <w:sz w:val="16"/>
          <w:szCs w:val="16"/>
          <w:shd w:val="clear" w:color="auto" w:fill="FFFF00"/>
        </w:rPr>
        <w:t>XXXX</w:t>
      </w:r>
      <w:r w:rsidRPr="001A1AE9">
        <w:rPr>
          <w:sz w:val="16"/>
          <w:szCs w:val="16"/>
        </w:rPr>
        <w:t xml:space="preserve">, pod adresem e-mail: </w:t>
      </w:r>
      <w:hyperlink r:id="rId9" w:history="1">
        <w:r w:rsidRPr="001A1AE9">
          <w:rPr>
            <w:rStyle w:val="Hipercze"/>
            <w:sz w:val="16"/>
            <w:szCs w:val="16"/>
            <w:shd w:val="clear" w:color="auto" w:fill="FFFF00"/>
          </w:rPr>
          <w:t>XXX</w:t>
        </w:r>
      </w:hyperlink>
      <w:r w:rsidRPr="001A1AE9">
        <w:rPr>
          <w:sz w:val="16"/>
          <w:szCs w:val="16"/>
        </w:rPr>
        <w:t xml:space="preserve"> lub na stronie internetowej </w:t>
      </w:r>
      <w:hyperlink r:id="rId10" w:history="1">
        <w:r w:rsidRPr="001A1AE9">
          <w:rPr>
            <w:rStyle w:val="Hipercze"/>
            <w:sz w:val="16"/>
            <w:szCs w:val="16"/>
            <w:shd w:val="clear" w:color="auto" w:fill="FFFF00"/>
          </w:rPr>
          <w:t>XXX</w:t>
        </w:r>
      </w:hyperlink>
      <w:r w:rsidRPr="001A1AE9">
        <w:rPr>
          <w:sz w:val="16"/>
          <w:szCs w:val="16"/>
        </w:rPr>
        <w:t xml:space="preserve">. </w:t>
      </w:r>
    </w:p>
    <w:p w14:paraId="435EEB5E" w14:textId="77777777" w:rsidR="00CC0F03" w:rsidRPr="001A1AE9" w:rsidRDefault="00CC0F03">
      <w:pPr>
        <w:spacing w:after="60" w:line="252" w:lineRule="auto"/>
        <w:jc w:val="both"/>
        <w:rPr>
          <w:sz w:val="16"/>
          <w:szCs w:val="16"/>
        </w:rPr>
      </w:pPr>
      <w:r w:rsidRPr="001A1AE9">
        <w:rPr>
          <w:sz w:val="16"/>
          <w:szCs w:val="16"/>
        </w:rPr>
        <w:t>Pani/Pana dane osobowe w zakresie danych kontaktowych zostały pozys</w:t>
      </w:r>
      <w:r w:rsidR="00DE4519" w:rsidRPr="001A1AE9">
        <w:rPr>
          <w:sz w:val="16"/>
          <w:szCs w:val="16"/>
        </w:rPr>
        <w:t xml:space="preserve">kane bezpośrednio od Pani/Pana </w:t>
      </w:r>
      <w:r w:rsidRPr="001A1AE9">
        <w:rPr>
          <w:sz w:val="16"/>
          <w:szCs w:val="16"/>
        </w:rPr>
        <w:t xml:space="preserve">lub od Wnioskodawcy, którego Pani/Pan reprezentuje. </w:t>
      </w:r>
      <w:r w:rsidRPr="001A1AE9">
        <w:rPr>
          <w:i/>
          <w:sz w:val="16"/>
          <w:szCs w:val="16"/>
        </w:rPr>
        <w:t>Pani/ Pana</w:t>
      </w:r>
      <w:r w:rsidRPr="001A1AE9">
        <w:rPr>
          <w:sz w:val="16"/>
          <w:szCs w:val="16"/>
        </w:rPr>
        <w:t xml:space="preserve"> dane osobowe mogą być przekazywane dostawcom systemów informatycznych </w:t>
      </w:r>
      <w:r w:rsidR="00DE4519" w:rsidRPr="001A1AE9">
        <w:rPr>
          <w:sz w:val="16"/>
          <w:szCs w:val="16"/>
        </w:rPr>
        <w:br/>
      </w:r>
      <w:r w:rsidRPr="001A1AE9">
        <w:rPr>
          <w:sz w:val="16"/>
          <w:szCs w:val="16"/>
        </w:rPr>
        <w:t xml:space="preserve">i usług IT oraz podmiotom świadczącym na rzecz </w:t>
      </w:r>
      <w:r w:rsidRPr="001A1AE9">
        <w:rPr>
          <w:sz w:val="16"/>
          <w:szCs w:val="16"/>
          <w:shd w:val="clear" w:color="auto" w:fill="FFFF00"/>
        </w:rPr>
        <w:t>OSP</w:t>
      </w:r>
      <w:r w:rsidR="00DE4519" w:rsidRPr="001A1AE9">
        <w:rPr>
          <w:sz w:val="16"/>
          <w:szCs w:val="16"/>
        </w:rPr>
        <w:t xml:space="preserve"> usługi wsparcia </w:t>
      </w:r>
      <w:r w:rsidRPr="001A1AE9">
        <w:rPr>
          <w:sz w:val="16"/>
          <w:szCs w:val="16"/>
        </w:rPr>
        <w:t xml:space="preserve">przy rozpatrywaniu przez </w:t>
      </w:r>
      <w:r w:rsidRPr="001A1AE9">
        <w:rPr>
          <w:sz w:val="16"/>
          <w:szCs w:val="16"/>
          <w:shd w:val="clear" w:color="auto" w:fill="FFFF00"/>
        </w:rPr>
        <w:t>OSP</w:t>
      </w:r>
      <w:r w:rsidRPr="001A1AE9">
        <w:rPr>
          <w:sz w:val="16"/>
          <w:szCs w:val="16"/>
        </w:rPr>
        <w:t xml:space="preserve"> wniosku w ramach procedury wydawania pozwolenia EON. Dane osobowe będą przetwarzane wyłącznie w celach: prowadzenia z Panią/Panem korespo</w:t>
      </w:r>
      <w:r w:rsidR="00DE4519" w:rsidRPr="001A1AE9">
        <w:rPr>
          <w:sz w:val="16"/>
          <w:szCs w:val="16"/>
        </w:rPr>
        <w:t xml:space="preserve">ndencji, kontaktów, związanych </w:t>
      </w:r>
      <w:r w:rsidRPr="001A1AE9">
        <w:rPr>
          <w:sz w:val="16"/>
          <w:szCs w:val="16"/>
        </w:rPr>
        <w:t xml:space="preserve">z podejmowanymi przez Panią/Pana działaniami w imieniu Wnioskodawcy, </w:t>
      </w:r>
      <w:r w:rsidR="00DE4519" w:rsidRPr="001A1AE9">
        <w:rPr>
          <w:sz w:val="16"/>
          <w:szCs w:val="16"/>
        </w:rPr>
        <w:t xml:space="preserve">którego Pani/Pan reprezentuje, </w:t>
      </w:r>
      <w:r w:rsidRPr="001A1AE9">
        <w:rPr>
          <w:sz w:val="16"/>
          <w:szCs w:val="16"/>
        </w:rPr>
        <w:t>w szczególności takich, które wynikają z obowiązków Wnioskodawcy związanyc</w:t>
      </w:r>
      <w:r w:rsidR="00DE4519" w:rsidRPr="001A1AE9">
        <w:rPr>
          <w:sz w:val="16"/>
          <w:szCs w:val="16"/>
        </w:rPr>
        <w:t xml:space="preserve">h z wydawaniem pozwolenia EON, </w:t>
      </w:r>
      <w:r w:rsidRPr="001A1AE9">
        <w:rPr>
          <w:sz w:val="16"/>
          <w:szCs w:val="16"/>
        </w:rPr>
        <w:t xml:space="preserve">nie dłużej jednak niż przez czas trwania procedury o wydanie pozwolenia EON. Okres przetwarzania może zostać każdorazowo przedłużony o okres przedawnienia roszczeń lub obrony przed takimi roszczeniami przez </w:t>
      </w:r>
      <w:r w:rsidRPr="001A1AE9">
        <w:rPr>
          <w:sz w:val="16"/>
          <w:szCs w:val="16"/>
          <w:shd w:val="clear" w:color="auto" w:fill="FFFF00"/>
        </w:rPr>
        <w:t>OSP</w:t>
      </w:r>
      <w:r w:rsidRPr="001A1AE9">
        <w:rPr>
          <w:sz w:val="16"/>
          <w:szCs w:val="16"/>
        </w:rPr>
        <w:t xml:space="preserve">. </w:t>
      </w:r>
      <w:r w:rsidRPr="001A1AE9">
        <w:rPr>
          <w:sz w:val="16"/>
          <w:szCs w:val="16"/>
        </w:rPr>
        <w:br/>
        <w:t xml:space="preserve">Po tym okresie dane będą przetwarzane jedynie w zakresie i przez czas wymagany przepisami prawa.  </w:t>
      </w:r>
    </w:p>
    <w:p w14:paraId="2B785FA0" w14:textId="77777777" w:rsidR="00CC0F03" w:rsidRPr="001A1AE9" w:rsidRDefault="00CC0F03">
      <w:pPr>
        <w:spacing w:after="60" w:line="252" w:lineRule="auto"/>
        <w:jc w:val="both"/>
        <w:rPr>
          <w:sz w:val="16"/>
          <w:szCs w:val="16"/>
        </w:rPr>
      </w:pPr>
      <w:r w:rsidRPr="001A1AE9">
        <w:rPr>
          <w:sz w:val="16"/>
          <w:szCs w:val="16"/>
        </w:rPr>
        <w:t xml:space="preserve">Podstawą prawną przetwarzania danych osobowych jest prawnie uzasadniony interes </w:t>
      </w:r>
      <w:r w:rsidRPr="001A1AE9">
        <w:rPr>
          <w:sz w:val="16"/>
          <w:szCs w:val="16"/>
          <w:shd w:val="clear" w:color="auto" w:fill="FFFF00"/>
        </w:rPr>
        <w:t>OSP</w:t>
      </w:r>
      <w:r w:rsidR="00DE4519" w:rsidRPr="001A1AE9">
        <w:rPr>
          <w:sz w:val="16"/>
          <w:szCs w:val="16"/>
        </w:rPr>
        <w:t xml:space="preserve"> polegający </w:t>
      </w:r>
      <w:r w:rsidRPr="001A1AE9">
        <w:rPr>
          <w:sz w:val="16"/>
          <w:szCs w:val="16"/>
        </w:rPr>
        <w:t>na prowadzeniu korespondencji z Wnioskodawcą oraz załatwieniu zgłasza</w:t>
      </w:r>
      <w:r w:rsidR="00DE4519" w:rsidRPr="001A1AE9">
        <w:rPr>
          <w:sz w:val="16"/>
          <w:szCs w:val="16"/>
        </w:rPr>
        <w:t xml:space="preserve">nych przez nich spraw, a także </w:t>
      </w:r>
      <w:r w:rsidRPr="001A1AE9">
        <w:rPr>
          <w:sz w:val="16"/>
          <w:szCs w:val="16"/>
        </w:rPr>
        <w:t xml:space="preserve">(jeśli ma to zastosowanie) dochodzenie roszczeń przez </w:t>
      </w:r>
      <w:r w:rsidRPr="001A1AE9">
        <w:rPr>
          <w:sz w:val="16"/>
          <w:szCs w:val="16"/>
          <w:shd w:val="clear" w:color="auto" w:fill="FFFF00"/>
        </w:rPr>
        <w:t>OSP</w:t>
      </w:r>
      <w:r w:rsidRPr="001A1AE9">
        <w:rPr>
          <w:sz w:val="16"/>
          <w:szCs w:val="16"/>
        </w:rPr>
        <w:t xml:space="preserve"> lub obrona przed takimi roszczeniami. Pani/Pana dane osobowe będą przetwarzane przez okres niezbędny do prawidłowej współpracy z Wnioskodawcą, którego Pani/Pan reprezentuje, nie dłużej jednak niż do zakończenia postępowania o wydanie pozwolenia EON. W każdym przypadku okres przetwarzania może zostać każdorazowo przedłużony o okres przedawnienia roszczeń, jeżeli przetwarzanie danych osobowych będzie niezbędne do ustalenia lub dochodzenia ewentualnych roszczeń lub obrony przed takimi roszczeniami przez Administratora. Administrator informuje o prawie do żądania od Administratora dostępu do danych osobowych dotyczących osoby, której dane dotyczą, ich sprostowania, usunięcia lub ograniczenia przetwarzania, a także prawo do przenoszenia danych oraz prawo do wniesienia skargi do organu nadzorczego. </w:t>
      </w:r>
    </w:p>
    <w:p w14:paraId="43F934DF" w14:textId="77777777" w:rsidR="00CC0F03" w:rsidRDefault="00CC0F03">
      <w:pPr>
        <w:spacing w:after="60" w:line="252" w:lineRule="auto"/>
        <w:jc w:val="both"/>
        <w:rPr>
          <w:sz w:val="16"/>
          <w:szCs w:val="16"/>
        </w:rPr>
      </w:pPr>
      <w:r w:rsidRPr="001A1AE9">
        <w:rPr>
          <w:sz w:val="16"/>
          <w:szCs w:val="16"/>
        </w:rPr>
        <w:t>Podanie danych jest dobrowolne w zakresie, w jakim pozyskano</w:t>
      </w:r>
      <w:r w:rsidR="00DE4519" w:rsidRPr="001A1AE9">
        <w:rPr>
          <w:sz w:val="16"/>
          <w:szCs w:val="16"/>
        </w:rPr>
        <w:t xml:space="preserve"> je bezpośrednio od Pani/Pana. </w:t>
      </w:r>
      <w:r w:rsidRPr="001A1AE9">
        <w:rPr>
          <w:sz w:val="16"/>
          <w:szCs w:val="16"/>
        </w:rPr>
        <w:t xml:space="preserve">Niezależnie od powyższego </w:t>
      </w:r>
      <w:r w:rsidR="00DE4519" w:rsidRPr="001A1AE9">
        <w:rPr>
          <w:sz w:val="16"/>
          <w:szCs w:val="16"/>
        </w:rPr>
        <w:br/>
      </w:r>
      <w:r w:rsidRPr="001A1AE9">
        <w:rPr>
          <w:sz w:val="16"/>
          <w:szCs w:val="16"/>
        </w:rPr>
        <w:t xml:space="preserve">w związku z tym, że podstawą </w:t>
      </w:r>
      <w:r w:rsidR="00DE4519" w:rsidRPr="001A1AE9">
        <w:rPr>
          <w:sz w:val="16"/>
          <w:szCs w:val="16"/>
        </w:rPr>
        <w:t xml:space="preserve">przetwarzania danych osobowych </w:t>
      </w:r>
      <w:r w:rsidRPr="001A1AE9">
        <w:rPr>
          <w:sz w:val="16"/>
          <w:szCs w:val="16"/>
        </w:rPr>
        <w:t xml:space="preserve">jest przesłanka prawnie uzasadnionego interesu administratora, </w:t>
      </w:r>
      <w:r w:rsidRPr="001A1AE9">
        <w:rPr>
          <w:sz w:val="16"/>
          <w:szCs w:val="16"/>
          <w:shd w:val="clear" w:color="auto" w:fill="FFFF00"/>
        </w:rPr>
        <w:t>OSP</w:t>
      </w:r>
      <w:r w:rsidRPr="001A1AE9">
        <w:rPr>
          <w:sz w:val="16"/>
          <w:szCs w:val="16"/>
        </w:rPr>
        <w:t xml:space="preserve"> informuje o prawie wniesienia sprzeciwu wobec przetwarzania danych osobowych.</w:t>
      </w:r>
      <w:r>
        <w:rPr>
          <w:sz w:val="16"/>
          <w:szCs w:val="16"/>
        </w:rPr>
        <w:t xml:space="preserve"> </w:t>
      </w:r>
    </w:p>
    <w:p w14:paraId="4A6E2E3F" w14:textId="77777777" w:rsidR="00DE4519" w:rsidRDefault="00DE4519">
      <w:pPr>
        <w:spacing w:after="60" w:line="252" w:lineRule="auto"/>
        <w:jc w:val="both"/>
        <w:rPr>
          <w:sz w:val="16"/>
          <w:szCs w:val="16"/>
        </w:rPr>
      </w:pPr>
    </w:p>
    <w:p w14:paraId="7FF0FB8D" w14:textId="77777777" w:rsidR="00DE4519" w:rsidRDefault="00DE4519">
      <w:pPr>
        <w:spacing w:after="60" w:line="252" w:lineRule="auto"/>
        <w:jc w:val="both"/>
        <w:rPr>
          <w:sz w:val="16"/>
          <w:szCs w:val="16"/>
        </w:rPr>
      </w:pPr>
    </w:p>
    <w:p w14:paraId="5AEF5A2A" w14:textId="77777777" w:rsidR="00DE4519" w:rsidRDefault="00DE4519">
      <w:pPr>
        <w:spacing w:after="60" w:line="252" w:lineRule="auto"/>
        <w:jc w:val="both"/>
        <w:rPr>
          <w:sz w:val="16"/>
          <w:szCs w:val="16"/>
        </w:rPr>
      </w:pPr>
    </w:p>
    <w:p w14:paraId="2B62E689" w14:textId="77777777" w:rsidR="00DE4519" w:rsidRDefault="00DE4519">
      <w:pPr>
        <w:spacing w:after="60" w:line="252" w:lineRule="auto"/>
        <w:jc w:val="both"/>
        <w:rPr>
          <w:sz w:val="16"/>
          <w:szCs w:val="16"/>
        </w:rPr>
      </w:pPr>
    </w:p>
    <w:p w14:paraId="0C32D11E" w14:textId="77777777" w:rsidR="00DE4519" w:rsidRDefault="00DE4519">
      <w:pPr>
        <w:spacing w:after="60" w:line="252" w:lineRule="auto"/>
        <w:jc w:val="both"/>
        <w:rPr>
          <w:sz w:val="16"/>
          <w:szCs w:val="16"/>
        </w:rPr>
      </w:pPr>
    </w:p>
    <w:p w14:paraId="148D19FB" w14:textId="77777777" w:rsidR="00DE4519" w:rsidRDefault="00DE4519">
      <w:pPr>
        <w:spacing w:after="60" w:line="252" w:lineRule="auto"/>
        <w:jc w:val="both"/>
        <w:rPr>
          <w:sz w:val="16"/>
          <w:szCs w:val="16"/>
        </w:rPr>
      </w:pPr>
    </w:p>
    <w:p w14:paraId="042A80DD" w14:textId="77777777" w:rsidR="00DE4519" w:rsidRPr="00ED6FE2" w:rsidRDefault="00DE4519">
      <w:pPr>
        <w:spacing w:after="60" w:line="252" w:lineRule="auto"/>
        <w:jc w:val="both"/>
        <w:rPr>
          <w:rFonts w:ascii="Times New Roman" w:hAnsi="Times New Roman"/>
        </w:rPr>
      </w:pPr>
    </w:p>
    <w:p w14:paraId="6D9E471E" w14:textId="77777777" w:rsidR="00CC0F03" w:rsidRDefault="00CC0F03">
      <w:pPr>
        <w:numPr>
          <w:ilvl w:val="0"/>
          <w:numId w:val="4"/>
        </w:num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Oświadczenie</w:t>
      </w:r>
    </w:p>
    <w:p w14:paraId="6C1B49E0" w14:textId="77777777" w:rsidR="00CC0F03" w:rsidRDefault="00CC0F03">
      <w:pPr>
        <w:jc w:val="both"/>
        <w:rPr>
          <w:b/>
          <w:sz w:val="28"/>
          <w:szCs w:val="24"/>
        </w:rPr>
      </w:pPr>
    </w:p>
    <w:p w14:paraId="6DEDF981" w14:textId="77777777" w:rsidR="00CC0F03" w:rsidRDefault="00CC0F03">
      <w:pPr>
        <w:ind w:left="408"/>
        <w:jc w:val="both"/>
        <w:rPr>
          <w:b/>
          <w:szCs w:val="24"/>
        </w:rPr>
      </w:pPr>
    </w:p>
    <w:p w14:paraId="5D89AFB0" w14:textId="77777777" w:rsidR="00CC0F03" w:rsidRDefault="00CC0F03">
      <w:pPr>
        <w:jc w:val="both"/>
        <w:rPr>
          <w:szCs w:val="24"/>
        </w:rPr>
      </w:pPr>
      <w:r>
        <w:rPr>
          <w:sz w:val="22"/>
          <w:szCs w:val="24"/>
        </w:rPr>
        <w:t>Wnioskodawca informuje, że:</w:t>
      </w:r>
    </w:p>
    <w:p w14:paraId="0625ED73" w14:textId="77777777" w:rsidR="00CC0F03" w:rsidRDefault="00CC0F03">
      <w:pPr>
        <w:jc w:val="both"/>
        <w:rPr>
          <w:szCs w:val="24"/>
        </w:rPr>
      </w:pPr>
    </w:p>
    <w:p w14:paraId="78130793" w14:textId="77777777" w:rsidR="00CC0F03" w:rsidRDefault="00CC0F03">
      <w:pPr>
        <w:ind w:left="426" w:hanging="426"/>
        <w:jc w:val="both"/>
        <w:rPr>
          <w:sz w:val="22"/>
          <w:szCs w:val="24"/>
        </w:rPr>
      </w:pPr>
      <w:proofErr w:type="gramStart"/>
      <w:r>
        <w:rPr>
          <w:sz w:val="22"/>
          <w:szCs w:val="24"/>
        </w:rPr>
        <w:t>a)*</w:t>
      </w:r>
      <w:proofErr w:type="gramEnd"/>
      <w:r>
        <w:rPr>
          <w:sz w:val="22"/>
          <w:szCs w:val="24"/>
        </w:rPr>
        <w:t xml:space="preserve"> </w:t>
      </w:r>
      <w:r w:rsidRPr="00ED6FE2">
        <w:rPr>
          <w:sz w:val="22"/>
          <w:szCs w:val="24"/>
        </w:rPr>
        <w:t>instalacja odbiorcza</w:t>
      </w:r>
      <w:r w:rsidR="00324831" w:rsidRPr="00ED6FE2">
        <w:rPr>
          <w:sz w:val="22"/>
          <w:szCs w:val="24"/>
        </w:rPr>
        <w:t xml:space="preserve"> </w:t>
      </w:r>
      <w:r w:rsidRPr="00ED6FE2">
        <w:rPr>
          <w:sz w:val="22"/>
          <w:szCs w:val="24"/>
        </w:rPr>
        <w:t>/</w:t>
      </w:r>
      <w:r w:rsidR="00324831" w:rsidRPr="00ED6FE2">
        <w:rPr>
          <w:sz w:val="22"/>
          <w:szCs w:val="24"/>
        </w:rPr>
        <w:t xml:space="preserve"> instala</w:t>
      </w:r>
      <w:r w:rsidR="00ED6FE2" w:rsidRPr="00ED6FE2">
        <w:rPr>
          <w:sz w:val="22"/>
          <w:szCs w:val="24"/>
        </w:rPr>
        <w:t xml:space="preserve">cji dystrybucyjna </w:t>
      </w:r>
      <w:r w:rsidR="00324831" w:rsidRPr="00ED6FE2">
        <w:rPr>
          <w:sz w:val="22"/>
          <w:szCs w:val="24"/>
        </w:rPr>
        <w:t xml:space="preserve">/ </w:t>
      </w:r>
      <w:r w:rsidRPr="00ED6FE2">
        <w:rPr>
          <w:sz w:val="22"/>
          <w:szCs w:val="24"/>
        </w:rPr>
        <w:t xml:space="preserve">system </w:t>
      </w:r>
      <w:r>
        <w:rPr>
          <w:sz w:val="22"/>
          <w:szCs w:val="24"/>
        </w:rPr>
        <w:t xml:space="preserve">dystrybucyjny przyłączony do systemu przesyłowego będzie podlegał tymczasowej istotnej modyfikacji lub utracie zdolności mającej wpływ na jego wydajność; lub </w:t>
      </w:r>
    </w:p>
    <w:p w14:paraId="0D169874" w14:textId="77777777" w:rsidR="00CC0F03" w:rsidRDefault="00CC0F03">
      <w:pPr>
        <w:jc w:val="both"/>
        <w:rPr>
          <w:sz w:val="22"/>
          <w:szCs w:val="24"/>
        </w:rPr>
      </w:pPr>
    </w:p>
    <w:p w14:paraId="36E34BF8" w14:textId="77777777" w:rsidR="00CC0F03" w:rsidRDefault="00CC0F03">
      <w:pPr>
        <w:ind w:left="425" w:hanging="425"/>
        <w:jc w:val="both"/>
        <w:rPr>
          <w:sz w:val="22"/>
          <w:szCs w:val="24"/>
        </w:rPr>
      </w:pPr>
      <w:proofErr w:type="gramStart"/>
      <w:r>
        <w:rPr>
          <w:sz w:val="22"/>
          <w:szCs w:val="24"/>
        </w:rPr>
        <w:t>b)*</w:t>
      </w:r>
      <w:proofErr w:type="gramEnd"/>
      <w:r>
        <w:rPr>
          <w:sz w:val="22"/>
          <w:szCs w:val="24"/>
        </w:rPr>
        <w:t xml:space="preserve"> miała miejsce awaria sprzętu prowadząca do niezgodności z niektórymi odpowiednimi wymogami; lub</w:t>
      </w:r>
    </w:p>
    <w:p w14:paraId="48E63AEA" w14:textId="77777777" w:rsidR="00CC0F03" w:rsidRDefault="00CC0F03">
      <w:pPr>
        <w:jc w:val="both"/>
        <w:rPr>
          <w:sz w:val="22"/>
          <w:szCs w:val="24"/>
        </w:rPr>
      </w:pPr>
    </w:p>
    <w:p w14:paraId="436F0A56" w14:textId="77777777" w:rsidR="00CC0F03" w:rsidRDefault="00CC0F03">
      <w:pPr>
        <w:ind w:left="426" w:hanging="426"/>
        <w:jc w:val="both"/>
        <w:rPr>
          <w:szCs w:val="24"/>
        </w:rPr>
      </w:pPr>
      <w:r>
        <w:rPr>
          <w:sz w:val="22"/>
          <w:szCs w:val="24"/>
        </w:rPr>
        <w:t xml:space="preserve">c)* stwierdzono wystąpienie niezgodności z wymogami dotyczącymi ostatecznego pozwolenia na użytkowanie FON </w:t>
      </w:r>
      <w:r>
        <w:rPr>
          <w:sz w:val="22"/>
        </w:rPr>
        <w:t xml:space="preserve">dla </w:t>
      </w:r>
      <w:r>
        <w:rPr>
          <w:sz w:val="22"/>
          <w:szCs w:val="24"/>
        </w:rPr>
        <w:t>instalacji odbiorczej</w:t>
      </w:r>
      <w:r w:rsidR="00324831">
        <w:rPr>
          <w:sz w:val="22"/>
          <w:szCs w:val="24"/>
        </w:rPr>
        <w:t xml:space="preserve"> </w:t>
      </w:r>
      <w:r>
        <w:rPr>
          <w:sz w:val="22"/>
          <w:szCs w:val="24"/>
        </w:rPr>
        <w:t>/</w:t>
      </w:r>
      <w:r w:rsidR="00324831">
        <w:rPr>
          <w:sz w:val="22"/>
          <w:szCs w:val="24"/>
        </w:rPr>
        <w:t xml:space="preserve"> instalacji dystrybucji / </w:t>
      </w:r>
      <w:r>
        <w:rPr>
          <w:sz w:val="22"/>
          <w:szCs w:val="24"/>
        </w:rPr>
        <w:t>systemu dystrybucyjnego przyłączonego do systemu przesyłowego, nr j.w.</w:t>
      </w:r>
    </w:p>
    <w:p w14:paraId="15EC4B3A" w14:textId="77777777" w:rsidR="00CC0F03" w:rsidRDefault="00CC0F03">
      <w:pPr>
        <w:jc w:val="both"/>
        <w:rPr>
          <w:szCs w:val="24"/>
        </w:rPr>
      </w:pPr>
    </w:p>
    <w:p w14:paraId="250EBC93" w14:textId="77777777" w:rsidR="00CC0F03" w:rsidRDefault="00CC0F03">
      <w:pPr>
        <w:jc w:val="both"/>
        <w:rPr>
          <w:sz w:val="22"/>
          <w:szCs w:val="24"/>
        </w:rPr>
      </w:pPr>
      <w:r>
        <w:rPr>
          <w:sz w:val="22"/>
          <w:szCs w:val="24"/>
        </w:rPr>
        <w:t>w związku z powyższym Wnioskodawca wnosi o wydanie pozwolenia LON</w:t>
      </w:r>
      <w:r>
        <w:rPr>
          <w:sz w:val="22"/>
          <w:szCs w:val="24"/>
        </w:rPr>
        <w:br/>
      </w:r>
      <w:r>
        <w:rPr>
          <w:sz w:val="22"/>
        </w:rPr>
        <w:t xml:space="preserve">dla </w:t>
      </w:r>
      <w:r>
        <w:rPr>
          <w:sz w:val="22"/>
          <w:szCs w:val="24"/>
        </w:rPr>
        <w:t>instalacji odbiorczej/systemu dystrybucyjnego przyłączonego do systemu przesyłowego.</w:t>
      </w:r>
    </w:p>
    <w:p w14:paraId="41651856" w14:textId="77777777" w:rsidR="00CC0F03" w:rsidRDefault="00CC0F03">
      <w:pPr>
        <w:jc w:val="both"/>
        <w:rPr>
          <w:sz w:val="22"/>
          <w:szCs w:val="24"/>
        </w:rPr>
      </w:pPr>
    </w:p>
    <w:p w14:paraId="5E637947" w14:textId="77777777" w:rsidR="00CC0F03" w:rsidRDefault="00CC0F03">
      <w:pPr>
        <w:jc w:val="both"/>
        <w:rPr>
          <w:sz w:val="22"/>
          <w:szCs w:val="24"/>
        </w:rPr>
      </w:pPr>
    </w:p>
    <w:p w14:paraId="2930710F" w14:textId="77777777" w:rsidR="00CC0F03" w:rsidRDefault="00CC0F03">
      <w:pPr>
        <w:jc w:val="both"/>
        <w:rPr>
          <w:sz w:val="22"/>
        </w:rPr>
      </w:pPr>
      <w:r>
        <w:rPr>
          <w:sz w:val="22"/>
        </w:rPr>
        <w:t>Wnioskodawca oświadcza, że dane przedstawione w niniejszym WNIOSKU odpowiadają stanowi faktycznemu.</w:t>
      </w:r>
      <w:r>
        <w:rPr>
          <w:sz w:val="22"/>
          <w:szCs w:val="24"/>
        </w:rPr>
        <w:t xml:space="preserve"> </w:t>
      </w:r>
    </w:p>
    <w:p w14:paraId="426E253D" w14:textId="77777777" w:rsidR="00CC0F03" w:rsidRDefault="00CC0F03">
      <w:pPr>
        <w:autoSpaceDE w:val="0"/>
        <w:jc w:val="both"/>
        <w:rPr>
          <w:sz w:val="22"/>
        </w:rPr>
      </w:pPr>
    </w:p>
    <w:p w14:paraId="1697785E" w14:textId="77777777" w:rsidR="00CC0F03" w:rsidRDefault="00CC0F03">
      <w:pPr>
        <w:jc w:val="both"/>
        <w:rPr>
          <w:szCs w:val="24"/>
        </w:rPr>
      </w:pPr>
      <w:r>
        <w:rPr>
          <w:sz w:val="22"/>
        </w:rPr>
        <w:t>Wnioskodawca wyraża zgodę na przesyłanie mu dokumentów zawierających jego dane osobowe drogą pocztową lub elektroniczną</w:t>
      </w:r>
      <w:r w:rsidR="00324831">
        <w:rPr>
          <w:sz w:val="22"/>
        </w:rPr>
        <w:t xml:space="preserve">. </w:t>
      </w:r>
      <w:r w:rsidR="001A1AE9">
        <w:rPr>
          <w:sz w:val="22"/>
        </w:rPr>
        <w:t>OSP</w:t>
      </w:r>
      <w:r>
        <w:rPr>
          <w:sz w:val="22"/>
        </w:rPr>
        <w:t xml:space="preserve"> nie ponoszą odpowiedzialności</w:t>
      </w:r>
      <w:r w:rsidR="00ED6FE2">
        <w:rPr>
          <w:sz w:val="22"/>
        </w:rPr>
        <w:br/>
      </w:r>
      <w:r>
        <w:rPr>
          <w:sz w:val="22"/>
        </w:rPr>
        <w:t>za utracone w tym przypadku dane.</w:t>
      </w:r>
    </w:p>
    <w:p w14:paraId="4BF17481" w14:textId="77777777" w:rsidR="00CC0F03" w:rsidRDefault="00CC0F03">
      <w:pPr>
        <w:jc w:val="both"/>
        <w:rPr>
          <w:szCs w:val="24"/>
        </w:rPr>
      </w:pPr>
    </w:p>
    <w:p w14:paraId="090F6836" w14:textId="77777777"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14:paraId="2F1D8FF3" w14:textId="77777777" w:rsidR="00CC0F03" w:rsidRDefault="00CC0F03">
      <w:pPr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* niepotrzebne skreślić</w:t>
      </w:r>
    </w:p>
    <w:p w14:paraId="1C2816D3" w14:textId="77777777" w:rsidR="00CC0F03" w:rsidRDefault="00CC0F03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4900634F" w14:textId="77777777" w:rsidR="00CC0F03" w:rsidRDefault="00CC0F03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2EEEB28E" w14:textId="77777777" w:rsidR="00CC0F03" w:rsidRDefault="00CC0F03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1644B7CC" w14:textId="77777777" w:rsidR="00CC0F03" w:rsidRDefault="00CC0F03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654BC827" w14:textId="77777777" w:rsidR="00CC0F03" w:rsidRDefault="00CC0F03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274A5F1B" w14:textId="77777777" w:rsidR="00CC0F03" w:rsidRDefault="00CC0F03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6B2F479A" w14:textId="77777777" w:rsidR="00CC0F03" w:rsidRDefault="00CC0F03">
      <w:pPr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0FDAD303" w14:textId="77777777"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14:paraId="58DDDB80" w14:textId="77777777"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14:paraId="523AAD4B" w14:textId="77777777"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14:paraId="3016F063" w14:textId="77777777"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14:paraId="7B10CD25" w14:textId="77777777"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14:paraId="4E9AF3B6" w14:textId="77777777"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14:paraId="29845CEB" w14:textId="77777777"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14:paraId="55ED6801" w14:textId="77777777"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14:paraId="0FBBD6E4" w14:textId="77777777"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14:paraId="342FAB37" w14:textId="77777777"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14:paraId="23C83446" w14:textId="77777777" w:rsidR="00CC0F03" w:rsidRDefault="00CC0F03">
      <w:pPr>
        <w:jc w:val="both"/>
        <w:rPr>
          <w:rFonts w:ascii="Times New Roman" w:hAnsi="Times New Roman" w:cs="Times New Roman"/>
          <w:szCs w:val="24"/>
        </w:rPr>
      </w:pPr>
    </w:p>
    <w:p w14:paraId="528A2C5B" w14:textId="77777777" w:rsidR="00CC0F03" w:rsidRDefault="00ED6FE2">
      <w:pPr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0" distR="89535" simplePos="0" relativeHeight="251657728" behindDoc="0" locked="0" layoutInCell="1" allowOverlap="1" wp14:anchorId="0ADDB6D0" wp14:editId="76BAF398">
                <wp:simplePos x="0" y="0"/>
                <wp:positionH relativeFrom="margin">
                  <wp:posOffset>-44450</wp:posOffset>
                </wp:positionH>
                <wp:positionV relativeFrom="paragraph">
                  <wp:posOffset>112395</wp:posOffset>
                </wp:positionV>
                <wp:extent cx="5848985" cy="262255"/>
                <wp:effectExtent l="7620" t="635" r="127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985" cy="262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510"/>
                              <w:gridCol w:w="4702"/>
                            </w:tblGrid>
                            <w:tr w:rsidR="00CC0F03" w14:paraId="0BC4C3CC" w14:textId="77777777">
                              <w:tc>
                                <w:tcPr>
                                  <w:tcW w:w="4510" w:type="dxa"/>
                                  <w:shd w:val="clear" w:color="auto" w:fill="auto"/>
                                </w:tcPr>
                                <w:p w14:paraId="604027FC" w14:textId="77777777" w:rsidR="00CC0F03" w:rsidRDefault="00CC0F03">
                                  <w:pPr>
                                    <w:jc w:val="center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4702" w:type="dxa"/>
                                  <w:shd w:val="clear" w:color="auto" w:fill="auto"/>
                                </w:tcPr>
                                <w:p w14:paraId="184AE1CA" w14:textId="77777777" w:rsidR="00CC0F03" w:rsidRDefault="00CC0F03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</w:rPr>
                                    <w:t>................................................</w:t>
                                  </w:r>
                                </w:p>
                              </w:tc>
                            </w:tr>
                            <w:tr w:rsidR="00CC0F03" w14:paraId="58DEEE9C" w14:textId="77777777">
                              <w:tc>
                                <w:tcPr>
                                  <w:tcW w:w="4510" w:type="dxa"/>
                                  <w:shd w:val="clear" w:color="auto" w:fill="auto"/>
                                </w:tcPr>
                                <w:p w14:paraId="1698328B" w14:textId="77777777" w:rsidR="00CC0F03" w:rsidRDefault="00CC0F03">
                                  <w:pPr>
                                    <w:jc w:val="center"/>
                                    <w:rPr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4702" w:type="dxa"/>
                                  <w:shd w:val="clear" w:color="auto" w:fill="auto"/>
                                </w:tcPr>
                                <w:p w14:paraId="67D7B245" w14:textId="77777777" w:rsidR="00CC0F03" w:rsidRDefault="00CC0F03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</w:rPr>
                                    <w:t xml:space="preserve">Podpis i pieczęć </w:t>
                                  </w:r>
                                  <w:r>
                                    <w:rPr>
                                      <w:sz w:val="16"/>
                                    </w:rPr>
                                    <w:t>WNIOSKODAWCY</w:t>
                                  </w:r>
                                </w:p>
                              </w:tc>
                            </w:tr>
                          </w:tbl>
                          <w:p w14:paraId="7B74C5F0" w14:textId="77777777" w:rsidR="00CC0F03" w:rsidRDefault="00CC0F0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DB6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5pt;margin-top:8.85pt;width:460.55pt;height:20.65pt;z-index:251657728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510"/>
                        <w:gridCol w:w="4702"/>
                      </w:tblGrid>
                      <w:tr w:rsidR="00CC0F03" w14:paraId="0BC4C3CC" w14:textId="77777777">
                        <w:tc>
                          <w:tcPr>
                            <w:tcW w:w="4510" w:type="dxa"/>
                            <w:shd w:val="clear" w:color="auto" w:fill="auto"/>
                          </w:tcPr>
                          <w:p w14:paraId="604027FC" w14:textId="77777777" w:rsidR="00CC0F03" w:rsidRDefault="00CC0F03">
                            <w:pPr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............................................</w:t>
                            </w:r>
                          </w:p>
                        </w:tc>
                        <w:tc>
                          <w:tcPr>
                            <w:tcW w:w="4702" w:type="dxa"/>
                            <w:shd w:val="clear" w:color="auto" w:fill="auto"/>
                          </w:tcPr>
                          <w:p w14:paraId="184AE1CA" w14:textId="77777777" w:rsidR="00CC0F03" w:rsidRDefault="00CC0F03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................................................</w:t>
                            </w:r>
                          </w:p>
                        </w:tc>
                      </w:tr>
                      <w:tr w:rsidR="00CC0F03" w14:paraId="58DEEE9C" w14:textId="77777777">
                        <w:tc>
                          <w:tcPr>
                            <w:tcW w:w="4510" w:type="dxa"/>
                            <w:shd w:val="clear" w:color="auto" w:fill="auto"/>
                          </w:tcPr>
                          <w:p w14:paraId="1698328B" w14:textId="77777777" w:rsidR="00CC0F03" w:rsidRDefault="00CC0F03">
                            <w:pPr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4702" w:type="dxa"/>
                            <w:shd w:val="clear" w:color="auto" w:fill="auto"/>
                          </w:tcPr>
                          <w:p w14:paraId="67D7B245" w14:textId="77777777" w:rsidR="00CC0F03" w:rsidRDefault="00CC0F03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 xml:space="preserve">Podpis i pieczęć </w:t>
                            </w:r>
                            <w:r>
                              <w:rPr>
                                <w:sz w:val="16"/>
                              </w:rPr>
                              <w:t>WNIOSKODAWCY</w:t>
                            </w:r>
                          </w:p>
                        </w:tc>
                      </w:tr>
                    </w:tbl>
                    <w:p w14:paraId="7B74C5F0" w14:textId="77777777" w:rsidR="00CC0F03" w:rsidRDefault="00CC0F03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D4917A" w14:textId="77777777" w:rsidR="00324831" w:rsidRDefault="00324831">
      <w:pPr>
        <w:jc w:val="both"/>
      </w:pPr>
    </w:p>
    <w:sectPr w:rsidR="0032483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C0CB4" w14:textId="77777777" w:rsidR="0080707F" w:rsidRDefault="0080707F">
      <w:r>
        <w:separator/>
      </w:r>
    </w:p>
  </w:endnote>
  <w:endnote w:type="continuationSeparator" w:id="0">
    <w:p w14:paraId="04C0D0FD" w14:textId="77777777" w:rsidR="0080707F" w:rsidRDefault="0080707F">
      <w:r>
        <w:continuationSeparator/>
      </w:r>
    </w:p>
  </w:endnote>
  <w:endnote w:type="continuationNotice" w:id="1">
    <w:p w14:paraId="466C4D5E" w14:textId="77777777" w:rsidR="0080707F" w:rsidRDefault="008070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73100" w14:textId="77777777" w:rsidR="00ED6FE2" w:rsidRDefault="00ED6F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4D6A0" w14:textId="77777777" w:rsidR="0080707F" w:rsidRDefault="0080707F">
      <w:r>
        <w:separator/>
      </w:r>
    </w:p>
  </w:footnote>
  <w:footnote w:type="continuationSeparator" w:id="0">
    <w:p w14:paraId="734F2877" w14:textId="77777777" w:rsidR="0080707F" w:rsidRDefault="0080707F">
      <w:r>
        <w:continuationSeparator/>
      </w:r>
    </w:p>
  </w:footnote>
  <w:footnote w:type="continuationNotice" w:id="1">
    <w:p w14:paraId="57308497" w14:textId="77777777" w:rsidR="0080707F" w:rsidRDefault="0080707F"/>
  </w:footnote>
  <w:footnote w:id="2">
    <w:p w14:paraId="5772E99E" w14:textId="77777777" w:rsidR="00CC0F03" w:rsidRDefault="00CC0F03">
      <w:pPr>
        <w:pStyle w:val="Tekstprzypisudolnego"/>
      </w:pPr>
      <w:r>
        <w:rPr>
          <w:rStyle w:val="Znakiprzypiswdolnych"/>
        </w:rPr>
        <w:footnoteRef/>
      </w:r>
      <w:r>
        <w:t xml:space="preserve"> Właściciel systemu/instalacji</w:t>
      </w:r>
    </w:p>
  </w:footnote>
  <w:footnote w:id="3">
    <w:p w14:paraId="6E793886" w14:textId="77777777" w:rsidR="00CC0F03" w:rsidRDefault="00CC0F03">
      <w:pPr>
        <w:pStyle w:val="Tekstprzypisudolnego"/>
      </w:pPr>
      <w:r>
        <w:rPr>
          <w:rStyle w:val="Znakiprzypiswdolnych"/>
        </w:rPr>
        <w:footnoteRef/>
      </w:r>
      <w:r>
        <w:t xml:space="preserve"> Wypełnić w przypadku wniosku o przedłużenie ważności pozwolenia LON dla instalacji</w:t>
      </w:r>
      <w:r w:rsidR="00DE4519">
        <w:t xml:space="preserve"> </w:t>
      </w:r>
      <w:r>
        <w:t>/</w:t>
      </w:r>
      <w:r w:rsidR="00DE4519">
        <w:t xml:space="preserve"> </w:t>
      </w:r>
      <w:r>
        <w:t>systemu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5C9A" w14:textId="77777777" w:rsidR="00ED6FE2" w:rsidRDefault="00ED6F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8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Arial" w:hint="default"/>
        <w:b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</w:lvl>
  </w:abstractNum>
  <w:abstractNum w:abstractNumId="3" w15:restartNumberingAfterBreak="0">
    <w:nsid w:val="00000004"/>
    <w:multiLevelType w:val="multilevel"/>
    <w:tmpl w:val="9CF02128"/>
    <w:name w:val="WW8Num12"/>
    <w:lvl w:ilvl="0">
      <w:start w:val="3"/>
      <w:numFmt w:val="decimal"/>
      <w:lvlText w:val="%1."/>
      <w:lvlJc w:val="left"/>
      <w:pPr>
        <w:tabs>
          <w:tab w:val="num" w:pos="0"/>
        </w:tabs>
        <w:ind w:left="408" w:hanging="408"/>
      </w:pPr>
      <w:rPr>
        <w:rFonts w:ascii="Calibri" w:hAnsi="Calibri" w:cs="Arial" w:hint="default"/>
        <w:b/>
        <w:sz w:val="28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22" w:hanging="720"/>
      </w:pPr>
      <w:rPr>
        <w:rFonts w:cs="Arial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24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86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88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5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52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14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76" w:hanging="2160"/>
      </w:pPr>
      <w:rPr>
        <w:rFonts w:cs="Arial" w:hint="default"/>
      </w:r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2.1.%1"/>
      <w:lvlJc w:val="center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2.%1"/>
      <w:lvlJc w:val="center"/>
      <w:pPr>
        <w:tabs>
          <w:tab w:val="num" w:pos="0"/>
        </w:tabs>
        <w:ind w:left="720" w:hanging="360"/>
      </w:pPr>
      <w:rPr>
        <w:rFonts w:cs="Arial" w:hint="default"/>
        <w:bCs/>
      </w:rPr>
    </w:lvl>
  </w:abstractNum>
  <w:abstractNum w:abstractNumId="6" w15:restartNumberingAfterBreak="0">
    <w:nsid w:val="00000007"/>
    <w:multiLevelType w:val="singleLevel"/>
    <w:tmpl w:val="00000007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Arial" w:hint="default"/>
        <w:shd w:val="clear" w:color="auto" w:fill="FFFF00"/>
      </w:rPr>
    </w:lvl>
  </w:abstractNum>
  <w:abstractNum w:abstractNumId="7" w15:restartNumberingAfterBreak="0">
    <w:nsid w:val="00000008"/>
    <w:multiLevelType w:val="singleLevel"/>
    <w:tmpl w:val="00000008"/>
    <w:name w:val="WW8Num21"/>
    <w:lvl w:ilvl="0">
      <w:start w:val="1"/>
      <w:numFmt w:val="decimal"/>
      <w:lvlText w:val="2.3.%1"/>
      <w:lvlJc w:val="center"/>
      <w:pPr>
        <w:tabs>
          <w:tab w:val="num" w:pos="708"/>
        </w:tabs>
        <w:ind w:left="720" w:hanging="360"/>
      </w:pPr>
      <w:rPr>
        <w:rFonts w:cs="Arial" w:hint="default"/>
        <w:b/>
      </w:rPr>
    </w:lvl>
  </w:abstractNum>
  <w:abstractNum w:abstractNumId="8" w15:restartNumberingAfterBreak="0">
    <w:nsid w:val="00000009"/>
    <w:multiLevelType w:val="singleLevel"/>
    <w:tmpl w:val="00000009"/>
    <w:name w:val="WW8Num23"/>
    <w:lvl w:ilvl="0">
      <w:start w:val="1"/>
      <w:numFmt w:val="decimal"/>
      <w:lvlText w:val="2.3.4.%1"/>
      <w:lvlJc w:val="center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ABAC7FB8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Arial"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Arial"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Arial"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Arial"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Arial"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Arial"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Arial" w:hint="default"/>
        <w:szCs w:val="24"/>
      </w:rPr>
    </w:lvl>
  </w:abstractNum>
  <w:abstractNum w:abstractNumId="10" w15:restartNumberingAfterBreak="0">
    <w:nsid w:val="0000000B"/>
    <w:multiLevelType w:val="singleLevel"/>
    <w:tmpl w:val="0000000B"/>
    <w:name w:val="WW8Num27"/>
    <w:lvl w:ilvl="0">
      <w:start w:val="1"/>
      <w:numFmt w:val="decimal"/>
      <w:lvlText w:val="2.1.2.%1"/>
      <w:lvlJc w:val="center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28"/>
    <w:lvl w:ilvl="0">
      <w:start w:val="1"/>
      <w:numFmt w:val="decimal"/>
      <w:lvlText w:val="2.2.%1"/>
      <w:lvlJc w:val="center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12" w15:restartNumberingAfterBreak="0">
    <w:nsid w:val="0AC857EA"/>
    <w:multiLevelType w:val="hybridMultilevel"/>
    <w:tmpl w:val="465490A4"/>
    <w:lvl w:ilvl="0" w:tplc="823A74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35818762">
    <w:abstractNumId w:val="0"/>
  </w:num>
  <w:num w:numId="2" w16cid:durableId="144512463">
    <w:abstractNumId w:val="1"/>
  </w:num>
  <w:num w:numId="3" w16cid:durableId="405879934">
    <w:abstractNumId w:val="2"/>
  </w:num>
  <w:num w:numId="4" w16cid:durableId="1767656492">
    <w:abstractNumId w:val="3"/>
  </w:num>
  <w:num w:numId="5" w16cid:durableId="918833145">
    <w:abstractNumId w:val="4"/>
  </w:num>
  <w:num w:numId="6" w16cid:durableId="894008524">
    <w:abstractNumId w:val="5"/>
  </w:num>
  <w:num w:numId="7" w16cid:durableId="653603319">
    <w:abstractNumId w:val="6"/>
  </w:num>
  <w:num w:numId="8" w16cid:durableId="1781682638">
    <w:abstractNumId w:val="7"/>
  </w:num>
  <w:num w:numId="9" w16cid:durableId="1628971858">
    <w:abstractNumId w:val="8"/>
  </w:num>
  <w:num w:numId="10" w16cid:durableId="1937322976">
    <w:abstractNumId w:val="9"/>
  </w:num>
  <w:num w:numId="11" w16cid:durableId="1788041850">
    <w:abstractNumId w:val="10"/>
  </w:num>
  <w:num w:numId="12" w16cid:durableId="219676785">
    <w:abstractNumId w:val="11"/>
  </w:num>
  <w:num w:numId="13" w16cid:durableId="9704756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831"/>
    <w:rsid w:val="001A1AE9"/>
    <w:rsid w:val="00312840"/>
    <w:rsid w:val="00324831"/>
    <w:rsid w:val="0035483E"/>
    <w:rsid w:val="003E7A90"/>
    <w:rsid w:val="005A58C5"/>
    <w:rsid w:val="006916E2"/>
    <w:rsid w:val="00757A61"/>
    <w:rsid w:val="0080707F"/>
    <w:rsid w:val="00956EFA"/>
    <w:rsid w:val="00B215F9"/>
    <w:rsid w:val="00CC0F03"/>
    <w:rsid w:val="00D1187E"/>
    <w:rsid w:val="00DE4519"/>
    <w:rsid w:val="00E969E2"/>
    <w:rsid w:val="00ED6FE2"/>
    <w:rsid w:val="00FC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2DBA2E"/>
  <w15:chartTrackingRefBased/>
  <w15:docId w15:val="{4ED6C1D3-52BD-4B74-8B19-F4157B8E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eastAsia="Calibri" w:hAnsi="Arial" w:cs="Arial"/>
      <w:sz w:val="24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before="60" w:after="60"/>
      <w:jc w:val="center"/>
      <w:outlineLvl w:val="6"/>
    </w:pPr>
    <w:rPr>
      <w:rFonts w:ascii="Times New Roman" w:eastAsia="Times New Roman" w:hAnsi="Times New Roman" w:cs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Calibri" w:hAnsi="Symbol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cs="Arial" w:hint="default"/>
      <w:b/>
      <w:szCs w:val="24"/>
    </w:rPr>
  </w:style>
  <w:style w:type="character" w:customStyle="1" w:styleId="WW8Num8z1">
    <w:name w:val="WW8Num8z1"/>
    <w:rPr>
      <w:rFonts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/>
    </w:rPr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  <w:rPr>
      <w:rFonts w:hint="default"/>
      <w:b w:val="0"/>
    </w:rPr>
  </w:style>
  <w:style w:type="character" w:customStyle="1" w:styleId="WW8Num12z0">
    <w:name w:val="WW8Num12z0"/>
    <w:rPr>
      <w:rFonts w:ascii="Calibri" w:hAnsi="Calibri" w:cs="Arial" w:hint="default"/>
      <w:b/>
      <w:sz w:val="28"/>
      <w:szCs w:val="24"/>
    </w:rPr>
  </w:style>
  <w:style w:type="character" w:customStyle="1" w:styleId="WW8Num12z1">
    <w:name w:val="WW8Num12z1"/>
    <w:rPr>
      <w:rFonts w:cs="Aria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Arial" w:hint="default"/>
      <w:bCs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Arial" w:hint="default"/>
      <w:shd w:val="clear" w:color="auto" w:fill="FFFF00"/>
    </w:rPr>
  </w:style>
  <w:style w:type="character" w:customStyle="1" w:styleId="WW8Num19z0">
    <w:name w:val="WW8Num19z0"/>
    <w:rPr>
      <w:rFonts w:ascii="Symbol" w:eastAsia="Calibri" w:hAnsi="Symbol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Arial"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cs="Arial" w:hint="default"/>
      <w:szCs w:val="24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Arial" w:hAnsi="Arial" w:cs="Arial"/>
      <w:sz w:val="24"/>
      <w:szCs w:val="22"/>
    </w:rPr>
  </w:style>
  <w:style w:type="character" w:customStyle="1" w:styleId="StopkaZnak">
    <w:name w:val="Stopka Znak"/>
    <w:rPr>
      <w:rFonts w:ascii="Arial" w:hAnsi="Arial" w:cs="Arial"/>
      <w:sz w:val="24"/>
      <w:szCs w:val="22"/>
    </w:rPr>
  </w:style>
  <w:style w:type="character" w:customStyle="1" w:styleId="TekstprzypisudolnegoZnak">
    <w:name w:val="Tekst przypisu dolnego Znak"/>
    <w:rPr>
      <w:rFonts w:ascii="Arial" w:eastAsia="Times New Roman" w:hAnsi="Arial" w:cs="Arial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sz w:val="24"/>
    </w:rPr>
  </w:style>
  <w:style w:type="character" w:customStyle="1" w:styleId="TekstpodstawowyZnak">
    <w:name w:val="Tekst podstawowy Znak"/>
    <w:rPr>
      <w:rFonts w:ascii="Arial" w:eastAsia="Times New Roman" w:hAnsi="Arial" w:cs="Arial"/>
      <w:sz w:val="24"/>
    </w:rPr>
  </w:style>
  <w:style w:type="character" w:customStyle="1" w:styleId="Tekstpodstawowywcity2Znak">
    <w:name w:val="Tekst podstawowy wcięty 2 Znak"/>
    <w:rPr>
      <w:rFonts w:ascii="Arial" w:eastAsia="Times New Roman" w:hAnsi="Arial" w:cs="Arial"/>
      <w:sz w:val="24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rPr>
      <w:rFonts w:ascii="Arial" w:hAnsi="Arial" w:cs="Arial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Arial" w:hAnsi="Arial" w:cs="Arial"/>
      <w:lang w:val="pl-PL"/>
    </w:rPr>
  </w:style>
  <w:style w:type="character" w:customStyle="1" w:styleId="TematkomentarzaZnak">
    <w:name w:val="Temat komentarza Znak"/>
    <w:rPr>
      <w:rFonts w:ascii="Arial" w:hAnsi="Arial" w:cs="Arial"/>
      <w:b/>
      <w:bCs/>
      <w:lang w:val="pl-PL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ipercze">
    <w:name w:val="Hyperlink"/>
    <w:rPr>
      <w:color w:val="0000FF"/>
      <w:u w:val="single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WW8Num33z0">
    <w:name w:val="WW8Num33z0"/>
    <w:rPr>
      <w:rFonts w:cs="Arial" w:hint="default"/>
      <w:b/>
      <w:sz w:val="28"/>
    </w:rPr>
  </w:style>
  <w:style w:type="character" w:customStyle="1" w:styleId="WW8Num33z1">
    <w:name w:val="WW8Num33z1"/>
    <w:rPr>
      <w:rFonts w:cs="Arial" w:hint="default"/>
      <w:b w:val="0"/>
      <w:szCs w:val="24"/>
    </w:rPr>
  </w:style>
  <w:style w:type="character" w:customStyle="1" w:styleId="WW8Num33z2">
    <w:name w:val="WW8Num33z2"/>
    <w:rPr>
      <w:rFonts w:hint="defaul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  <w:rPr>
      <w:rFonts w:eastAsia="Times New Roman"/>
      <w:szCs w:val="20"/>
    </w:r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pPr>
      <w:spacing w:before="280" w:after="280"/>
    </w:pPr>
    <w:rPr>
      <w:rFonts w:ascii="Times New Roman" w:hAnsi="Times New Roman" w:cs="Times New Roman"/>
      <w:szCs w:val="24"/>
    </w:rPr>
  </w:style>
  <w:style w:type="paragraph" w:styleId="Tekstprzypisudolnego">
    <w:name w:val="footnote text"/>
    <w:basedOn w:val="Normalny"/>
    <w:pPr>
      <w:jc w:val="both"/>
    </w:pPr>
    <w:rPr>
      <w:rFonts w:eastAsia="Times New Roman"/>
      <w:sz w:val="20"/>
      <w:szCs w:val="20"/>
    </w:rPr>
  </w:style>
  <w:style w:type="paragraph" w:customStyle="1" w:styleId="styl0">
    <w:name w:val="styl0"/>
    <w:basedOn w:val="Normalny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Tekstpodstawowywcity21">
    <w:name w:val="Tekst podstawowy wcięty 21"/>
    <w:basedOn w:val="Normalny"/>
    <w:pPr>
      <w:ind w:left="1843" w:hanging="1843"/>
      <w:jc w:val="both"/>
    </w:pPr>
    <w:rPr>
      <w:rFonts w:eastAsia="Times New Roman"/>
      <w:szCs w:val="20"/>
    </w:rPr>
  </w:style>
  <w:style w:type="paragraph" w:customStyle="1" w:styleId="Stylwyliczanie1">
    <w:name w:val="Styl wyliczanie1"/>
    <w:basedOn w:val="Normalny"/>
    <w:next w:val="Normalny"/>
    <w:pPr>
      <w:tabs>
        <w:tab w:val="center" w:pos="4536"/>
        <w:tab w:val="right" w:pos="9072"/>
      </w:tabs>
      <w:spacing w:before="120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ps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e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eosobowe@ps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3B880-9B64-487B-92B9-1E9292FF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1817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12698</CharactersWithSpaces>
  <SharedDoc>false</SharedDoc>
  <HLinks>
    <vt:vector size="18" baseType="variant">
      <vt:variant>
        <vt:i4>6357089</vt:i4>
      </vt:variant>
      <vt:variant>
        <vt:i4>6</vt:i4>
      </vt:variant>
      <vt:variant>
        <vt:i4>0</vt:i4>
      </vt:variant>
      <vt:variant>
        <vt:i4>5</vt:i4>
      </vt:variant>
      <vt:variant>
        <vt:lpwstr>http://www.pse.pl/</vt:lpwstr>
      </vt:variant>
      <vt:variant>
        <vt:lpwstr/>
      </vt:variant>
      <vt:variant>
        <vt:i4>458805</vt:i4>
      </vt:variant>
      <vt:variant>
        <vt:i4>3</vt:i4>
      </vt:variant>
      <vt:variant>
        <vt:i4>0</vt:i4>
      </vt:variant>
      <vt:variant>
        <vt:i4>5</vt:i4>
      </vt:variant>
      <vt:variant>
        <vt:lpwstr>mailto:daneosobowe@pse.pl</vt:lpwstr>
      </vt:variant>
      <vt:variant>
        <vt:lpwstr/>
      </vt:variant>
      <vt:variant>
        <vt:i4>458805</vt:i4>
      </vt:variant>
      <vt:variant>
        <vt:i4>0</vt:i4>
      </vt:variant>
      <vt:variant>
        <vt:i4>0</vt:i4>
      </vt:variant>
      <vt:variant>
        <vt:i4>5</vt:i4>
      </vt:variant>
      <vt:variant>
        <vt:lpwstr>mailto:daneosobowe@pse.pl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Jakubowski, Janusz</dc:creator>
  <cp:keywords/>
  <cp:lastModifiedBy>Grzegorz Zubień</cp:lastModifiedBy>
  <cp:revision>4</cp:revision>
  <cp:lastPrinted>2018-07-11T12:08:00Z</cp:lastPrinted>
  <dcterms:created xsi:type="dcterms:W3CDTF">2019-07-29T06:47:00Z</dcterms:created>
  <dcterms:modified xsi:type="dcterms:W3CDTF">2023-10-19T08:06:00Z</dcterms:modified>
</cp:coreProperties>
</file>